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C7684A" w14:textId="0D9850E3" w:rsidR="0090547B" w:rsidRPr="00612668" w:rsidRDefault="0090547B" w:rsidP="00EA1B7D">
      <w:pPr>
        <w:pStyle w:val="20"/>
      </w:pPr>
      <w:r w:rsidRPr="001043C3">
        <w:t>Методика исследования</w:t>
      </w:r>
    </w:p>
    <w:p w14:paraId="44B359C1" w14:textId="7F878ED1" w:rsidR="00B91C85" w:rsidRPr="00B91C85" w:rsidRDefault="00B91C85" w:rsidP="00EA1B7D">
      <w:pPr>
        <w:spacing w:line="276" w:lineRule="auto"/>
        <w:ind w:firstLine="567"/>
        <w:jc w:val="both"/>
        <w:rPr>
          <w:sz w:val="26"/>
          <w:szCs w:val="26"/>
        </w:rPr>
      </w:pPr>
      <w:r w:rsidRPr="00B91C85">
        <w:rPr>
          <w:sz w:val="26"/>
          <w:szCs w:val="26"/>
        </w:rPr>
        <w:t>Исследование проводилось в соответствии с положениями методик [</w:t>
      </w:r>
      <w:r w:rsidR="00592DC6">
        <w:rPr>
          <w:sz w:val="26"/>
          <w:szCs w:val="26"/>
        </w:rPr>
        <w:t>10</w:t>
      </w:r>
      <w:r w:rsidRPr="00B91C85">
        <w:rPr>
          <w:sz w:val="26"/>
          <w:szCs w:val="26"/>
        </w:rPr>
        <w:t xml:space="preserve">, </w:t>
      </w:r>
      <w:r>
        <w:rPr>
          <w:sz w:val="26"/>
          <w:szCs w:val="26"/>
        </w:rPr>
        <w:t>1</w:t>
      </w:r>
      <w:r w:rsidR="00592DC6">
        <w:rPr>
          <w:sz w:val="26"/>
          <w:szCs w:val="26"/>
        </w:rPr>
        <w:t>2</w:t>
      </w:r>
      <w:r w:rsidRPr="00B91C85">
        <w:rPr>
          <w:sz w:val="26"/>
          <w:szCs w:val="26"/>
        </w:rPr>
        <w:t xml:space="preserve">, </w:t>
      </w:r>
      <w:r w:rsidR="00B42E4C">
        <w:rPr>
          <w:sz w:val="26"/>
          <w:szCs w:val="26"/>
        </w:rPr>
        <w:t>1</w:t>
      </w:r>
      <w:r w:rsidR="00592DC6">
        <w:rPr>
          <w:sz w:val="26"/>
          <w:szCs w:val="26"/>
        </w:rPr>
        <w:t>3</w:t>
      </w:r>
      <w:r w:rsidRPr="00B91C85">
        <w:rPr>
          <w:sz w:val="26"/>
          <w:szCs w:val="26"/>
        </w:rPr>
        <w:t xml:space="preserve">, </w:t>
      </w:r>
      <w:r w:rsidR="00B42E4C">
        <w:rPr>
          <w:sz w:val="26"/>
          <w:szCs w:val="26"/>
        </w:rPr>
        <w:t>1</w:t>
      </w:r>
      <w:r w:rsidR="00592DC6">
        <w:rPr>
          <w:sz w:val="26"/>
          <w:szCs w:val="26"/>
        </w:rPr>
        <w:t>4</w:t>
      </w:r>
      <w:r w:rsidRPr="00B91C85">
        <w:rPr>
          <w:sz w:val="26"/>
          <w:szCs w:val="26"/>
        </w:rPr>
        <w:t>] методами наблюдения, осмотра объекта исследования, выполнения необходимых измерений, фотофиксации,</w:t>
      </w:r>
      <w:r w:rsidR="00710420">
        <w:rPr>
          <w:sz w:val="26"/>
          <w:szCs w:val="26"/>
        </w:rPr>
        <w:t xml:space="preserve"> </w:t>
      </w:r>
      <w:r w:rsidRPr="00B91C85">
        <w:rPr>
          <w:sz w:val="26"/>
          <w:szCs w:val="26"/>
        </w:rPr>
        <w:t>сопоставления полученных результатов с требованиями нормативной, технической и методической литературы, с последующим выполнением анализа и оценки полученных результатов.</w:t>
      </w:r>
    </w:p>
    <w:p w14:paraId="35FE2650" w14:textId="77777777" w:rsidR="00401EED" w:rsidRDefault="00401EED" w:rsidP="00A027F9">
      <w:pPr>
        <w:keepNext/>
        <w:keepLines/>
        <w:tabs>
          <w:tab w:val="left" w:pos="142"/>
          <w:tab w:val="left" w:pos="851"/>
        </w:tabs>
        <w:spacing w:line="276" w:lineRule="auto"/>
        <w:ind w:left="142"/>
        <w:jc w:val="both"/>
        <w:rPr>
          <w:b/>
          <w:sz w:val="26"/>
          <w:szCs w:val="26"/>
          <w:u w:val="single"/>
        </w:rPr>
      </w:pPr>
    </w:p>
    <w:p w14:paraId="67220FA4" w14:textId="4D5C8906" w:rsidR="00A72CAC" w:rsidRDefault="005B3908" w:rsidP="00A72CA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Обследование системы отопления проведено в соответствии с методикой, изложенной в </w:t>
      </w:r>
      <w:r w:rsidR="00A779FE" w:rsidRPr="00A779FE">
        <w:rPr>
          <w:sz w:val="26"/>
          <w:szCs w:val="26"/>
        </w:rPr>
        <w:t>[</w:t>
      </w:r>
      <w:r w:rsidR="00A779FE">
        <w:rPr>
          <w:sz w:val="26"/>
          <w:szCs w:val="26"/>
        </w:rPr>
        <w:t>1</w:t>
      </w:r>
      <w:r w:rsidR="00234882">
        <w:rPr>
          <w:sz w:val="26"/>
          <w:szCs w:val="26"/>
        </w:rPr>
        <w:t>3</w:t>
      </w:r>
      <w:r w:rsidR="00890AD7">
        <w:rPr>
          <w:sz w:val="26"/>
          <w:szCs w:val="26"/>
        </w:rPr>
        <w:t xml:space="preserve"> и</w:t>
      </w:r>
      <w:r w:rsidR="00A779FE" w:rsidRPr="00A779FE">
        <w:rPr>
          <w:sz w:val="26"/>
          <w:szCs w:val="26"/>
        </w:rPr>
        <w:t xml:space="preserve"> </w:t>
      </w:r>
      <w:r w:rsidR="00234882">
        <w:rPr>
          <w:sz w:val="26"/>
          <w:szCs w:val="26"/>
        </w:rPr>
        <w:t>14</w:t>
      </w:r>
      <w:r w:rsidR="00A779FE" w:rsidRPr="00A779FE">
        <w:rPr>
          <w:sz w:val="26"/>
          <w:szCs w:val="26"/>
        </w:rPr>
        <w:t>]</w:t>
      </w:r>
      <w:r w:rsidR="0097654C">
        <w:rPr>
          <w:sz w:val="26"/>
          <w:szCs w:val="26"/>
        </w:rPr>
        <w:t xml:space="preserve">. Оценка технического состояния системы отопления проведена в соответствии с </w:t>
      </w:r>
      <w:r w:rsidR="0006327B" w:rsidRPr="0006327B">
        <w:rPr>
          <w:sz w:val="26"/>
          <w:szCs w:val="26"/>
        </w:rPr>
        <w:t>[</w:t>
      </w:r>
      <w:r w:rsidR="00234882">
        <w:rPr>
          <w:sz w:val="26"/>
          <w:szCs w:val="26"/>
        </w:rPr>
        <w:t>15</w:t>
      </w:r>
      <w:r w:rsidR="0006327B" w:rsidRPr="0006327B">
        <w:rPr>
          <w:sz w:val="26"/>
          <w:szCs w:val="26"/>
        </w:rPr>
        <w:t>]</w:t>
      </w:r>
      <w:r w:rsidR="0097654C">
        <w:rPr>
          <w:sz w:val="26"/>
          <w:szCs w:val="26"/>
        </w:rPr>
        <w:t xml:space="preserve">. При обследовании технического состояния систем отопления руководствовались </w:t>
      </w:r>
      <w:r w:rsidR="0006327B" w:rsidRPr="00890AD7">
        <w:rPr>
          <w:sz w:val="26"/>
          <w:szCs w:val="26"/>
        </w:rPr>
        <w:t>[</w:t>
      </w:r>
      <w:r w:rsidR="009A0620">
        <w:rPr>
          <w:sz w:val="26"/>
          <w:szCs w:val="26"/>
        </w:rPr>
        <w:t>16</w:t>
      </w:r>
      <w:r w:rsidR="0006327B" w:rsidRPr="00890AD7">
        <w:rPr>
          <w:sz w:val="26"/>
          <w:szCs w:val="26"/>
        </w:rPr>
        <w:t>]</w:t>
      </w:r>
      <w:r w:rsidR="0097654C">
        <w:rPr>
          <w:sz w:val="26"/>
          <w:szCs w:val="26"/>
        </w:rPr>
        <w:t>.</w:t>
      </w:r>
    </w:p>
    <w:p w14:paraId="45C2DEBA" w14:textId="3B040089" w:rsidR="005B3908" w:rsidRDefault="0097654C" w:rsidP="00A72CA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Система отопления централизованная. Теплоноситель </w:t>
      </w:r>
      <w:r w:rsidR="00E572A5">
        <w:rPr>
          <w:sz w:val="26"/>
          <w:szCs w:val="26"/>
        </w:rPr>
        <w:t xml:space="preserve">из наружной тепловой сети </w:t>
      </w:r>
      <w:r>
        <w:rPr>
          <w:sz w:val="26"/>
          <w:szCs w:val="26"/>
        </w:rPr>
        <w:t xml:space="preserve">поступает в тепловой пункт, расположенный </w:t>
      </w:r>
      <w:r w:rsidR="002047D8">
        <w:rPr>
          <w:sz w:val="26"/>
          <w:szCs w:val="26"/>
        </w:rPr>
        <w:t>в подвале</w:t>
      </w:r>
      <w:r>
        <w:rPr>
          <w:sz w:val="26"/>
          <w:szCs w:val="26"/>
        </w:rPr>
        <w:t xml:space="preserve"> «литер</w:t>
      </w:r>
      <w:proofErr w:type="gramStart"/>
      <w:r>
        <w:rPr>
          <w:sz w:val="26"/>
          <w:szCs w:val="26"/>
        </w:rPr>
        <w:t xml:space="preserve"> А</w:t>
      </w:r>
      <w:proofErr w:type="gramEnd"/>
      <w:r>
        <w:rPr>
          <w:sz w:val="26"/>
          <w:szCs w:val="26"/>
        </w:rPr>
        <w:t>»</w:t>
      </w:r>
      <w:r w:rsidR="00CF270C">
        <w:rPr>
          <w:sz w:val="26"/>
          <w:szCs w:val="26"/>
        </w:rPr>
        <w:t>. Температурный график в наружных тепловых сетях 150/70</w:t>
      </w:r>
      <w:proofErr w:type="gramStart"/>
      <w:r w:rsidR="009A0620">
        <w:rPr>
          <w:sz w:val="26"/>
          <w:szCs w:val="26"/>
        </w:rPr>
        <w:t>°С</w:t>
      </w:r>
      <w:proofErr w:type="gramEnd"/>
      <w:r w:rsidR="00CF270C">
        <w:rPr>
          <w:sz w:val="26"/>
          <w:szCs w:val="26"/>
        </w:rPr>
        <w:t xml:space="preserve"> со срезкой </w:t>
      </w:r>
      <w:r w:rsidR="00991ED6">
        <w:rPr>
          <w:sz w:val="26"/>
          <w:szCs w:val="26"/>
        </w:rPr>
        <w:t xml:space="preserve">при минус 16°С на уровне 110°С. </w:t>
      </w:r>
      <w:r w:rsidR="002047D8">
        <w:rPr>
          <w:sz w:val="26"/>
          <w:szCs w:val="26"/>
        </w:rPr>
        <w:t xml:space="preserve">Рядом в </w:t>
      </w:r>
      <w:r w:rsidR="002047D8" w:rsidRPr="002047D8">
        <w:rPr>
          <w:sz w:val="26"/>
          <w:szCs w:val="26"/>
        </w:rPr>
        <w:t>подвале</w:t>
      </w:r>
      <w:r w:rsidR="00E572A5" w:rsidRPr="002047D8">
        <w:rPr>
          <w:sz w:val="26"/>
          <w:szCs w:val="26"/>
        </w:rPr>
        <w:t xml:space="preserve"> расположен узел учета тепловой энергии, он включает в себя тепловычислитель, расходомер</w:t>
      </w:r>
      <w:r w:rsidR="009A0620">
        <w:rPr>
          <w:sz w:val="26"/>
          <w:szCs w:val="26"/>
        </w:rPr>
        <w:t>ы</w:t>
      </w:r>
      <w:r w:rsidR="00E572A5" w:rsidRPr="002047D8">
        <w:rPr>
          <w:sz w:val="26"/>
          <w:szCs w:val="26"/>
        </w:rPr>
        <w:t xml:space="preserve"> и комплект датчиков</w:t>
      </w:r>
      <w:r w:rsidR="009A0620">
        <w:rPr>
          <w:sz w:val="26"/>
          <w:szCs w:val="26"/>
        </w:rPr>
        <w:t xml:space="preserve"> температуры и давления</w:t>
      </w:r>
      <w:r w:rsidR="00E572A5" w:rsidRPr="002047D8">
        <w:rPr>
          <w:sz w:val="26"/>
          <w:szCs w:val="26"/>
        </w:rPr>
        <w:t>. Между литерами</w:t>
      </w:r>
      <w:proofErr w:type="gramStart"/>
      <w:r w:rsidR="00E572A5" w:rsidRPr="002047D8">
        <w:rPr>
          <w:sz w:val="26"/>
          <w:szCs w:val="26"/>
        </w:rPr>
        <w:t xml:space="preserve"> А</w:t>
      </w:r>
      <w:proofErr w:type="gramEnd"/>
      <w:r w:rsidR="00E572A5" w:rsidRPr="002047D8">
        <w:rPr>
          <w:sz w:val="26"/>
          <w:szCs w:val="26"/>
        </w:rPr>
        <w:t xml:space="preserve"> и М проложены подающая и обратная магистрали, которые связывают</w:t>
      </w:r>
      <w:r w:rsidR="00E572A5">
        <w:rPr>
          <w:sz w:val="26"/>
          <w:szCs w:val="26"/>
        </w:rPr>
        <w:t xml:space="preserve"> ИТП в литере А и ИТП в литере М.</w:t>
      </w:r>
    </w:p>
    <w:p w14:paraId="7C60E134" w14:textId="6B3E5E58" w:rsidR="00991ED6" w:rsidRDefault="00991ED6" w:rsidP="00A72CA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Системы отопления присоединены через элеватор</w:t>
      </w:r>
      <w:r w:rsidR="007D382E">
        <w:rPr>
          <w:sz w:val="26"/>
          <w:szCs w:val="26"/>
        </w:rPr>
        <w:t>ные узлы</w:t>
      </w:r>
      <w:r>
        <w:rPr>
          <w:sz w:val="26"/>
          <w:szCs w:val="26"/>
        </w:rPr>
        <w:t xml:space="preserve"> по зависимой схеме.</w:t>
      </w:r>
    </w:p>
    <w:p w14:paraId="5FE7640E" w14:textId="07B1F5F0" w:rsidR="005B3908" w:rsidRDefault="003A260A" w:rsidP="00A72CA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Схем</w:t>
      </w:r>
      <w:r w:rsidR="00A67A3F">
        <w:rPr>
          <w:sz w:val="26"/>
          <w:szCs w:val="26"/>
        </w:rPr>
        <w:t>ы</w:t>
      </w:r>
      <w:r>
        <w:rPr>
          <w:sz w:val="26"/>
          <w:szCs w:val="26"/>
        </w:rPr>
        <w:t xml:space="preserve"> разводки подающей </w:t>
      </w:r>
      <w:r w:rsidR="006C2FAA">
        <w:rPr>
          <w:sz w:val="26"/>
          <w:szCs w:val="26"/>
        </w:rPr>
        <w:t>магистрали</w:t>
      </w:r>
      <w:r w:rsidR="00890AD7">
        <w:rPr>
          <w:sz w:val="26"/>
          <w:szCs w:val="26"/>
        </w:rPr>
        <w:t>:</w:t>
      </w:r>
      <w:r>
        <w:rPr>
          <w:sz w:val="26"/>
          <w:szCs w:val="26"/>
        </w:rPr>
        <w:t xml:space="preserve"> верхняя в литер</w:t>
      </w:r>
      <w:r w:rsidR="00890AD7">
        <w:rPr>
          <w:sz w:val="26"/>
          <w:szCs w:val="26"/>
        </w:rPr>
        <w:t>е</w:t>
      </w:r>
      <w:proofErr w:type="gramStart"/>
      <w:r>
        <w:rPr>
          <w:sz w:val="26"/>
          <w:szCs w:val="26"/>
        </w:rPr>
        <w:t xml:space="preserve"> А</w:t>
      </w:r>
      <w:proofErr w:type="gramEnd"/>
      <w:r>
        <w:rPr>
          <w:sz w:val="26"/>
          <w:szCs w:val="26"/>
        </w:rPr>
        <w:t>, нижняя в литер</w:t>
      </w:r>
      <w:r w:rsidR="00890AD7">
        <w:rPr>
          <w:sz w:val="26"/>
          <w:szCs w:val="26"/>
        </w:rPr>
        <w:t>е</w:t>
      </w:r>
      <w:r>
        <w:rPr>
          <w:sz w:val="26"/>
          <w:szCs w:val="26"/>
        </w:rPr>
        <w:t xml:space="preserve"> А2 и в литер</w:t>
      </w:r>
      <w:r w:rsidR="00890AD7">
        <w:rPr>
          <w:sz w:val="26"/>
          <w:szCs w:val="26"/>
        </w:rPr>
        <w:t>е</w:t>
      </w:r>
      <w:r>
        <w:rPr>
          <w:sz w:val="26"/>
          <w:szCs w:val="26"/>
        </w:rPr>
        <w:t xml:space="preserve"> М.</w:t>
      </w:r>
      <w:r w:rsidR="001974BD">
        <w:rPr>
          <w:sz w:val="26"/>
          <w:szCs w:val="26"/>
        </w:rPr>
        <w:t xml:space="preserve"> При нижней разводке система проточная, а при верхней – </w:t>
      </w:r>
      <w:r w:rsidR="00D92AE0">
        <w:rPr>
          <w:sz w:val="26"/>
          <w:szCs w:val="26"/>
        </w:rPr>
        <w:t xml:space="preserve">некоторые стояки проточные, а </w:t>
      </w:r>
      <w:r w:rsidR="00D92AE0" w:rsidRPr="00D92AE0">
        <w:rPr>
          <w:sz w:val="26"/>
          <w:szCs w:val="26"/>
        </w:rPr>
        <w:t xml:space="preserve">некоторые </w:t>
      </w:r>
      <w:r w:rsidR="001974BD" w:rsidRPr="00D92AE0">
        <w:rPr>
          <w:sz w:val="26"/>
          <w:szCs w:val="26"/>
        </w:rPr>
        <w:t>с замыкающими осевыми участками.</w:t>
      </w:r>
    </w:p>
    <w:p w14:paraId="07200E31" w14:textId="250A297D" w:rsidR="003A260A" w:rsidRDefault="003A260A" w:rsidP="00A72CA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Система отопления во всех литерах однот</w:t>
      </w:r>
      <w:r w:rsidR="001974BD">
        <w:rPr>
          <w:sz w:val="26"/>
          <w:szCs w:val="26"/>
        </w:rPr>
        <w:t>рубная, тупиковая, вертикальная.</w:t>
      </w:r>
    </w:p>
    <w:p w14:paraId="0C57B82C" w14:textId="513499E8" w:rsidR="003A260A" w:rsidRDefault="003A260A" w:rsidP="00A72CA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качестве отопительных приборов </w:t>
      </w:r>
      <w:r w:rsidR="00A67A3F">
        <w:rPr>
          <w:sz w:val="26"/>
          <w:szCs w:val="26"/>
        </w:rPr>
        <w:t>установлены чугунные секционные радиаторы М-</w:t>
      </w:r>
      <w:r w:rsidR="001672EA">
        <w:rPr>
          <w:sz w:val="26"/>
          <w:szCs w:val="26"/>
        </w:rPr>
        <w:t>140 и М-</w:t>
      </w:r>
      <w:r w:rsidR="00A67A3F">
        <w:rPr>
          <w:sz w:val="26"/>
          <w:szCs w:val="26"/>
        </w:rPr>
        <w:t>140</w:t>
      </w:r>
      <w:r w:rsidR="001672EA">
        <w:rPr>
          <w:sz w:val="26"/>
          <w:szCs w:val="26"/>
        </w:rPr>
        <w:t>-</w:t>
      </w:r>
      <w:r w:rsidR="00A67A3F">
        <w:rPr>
          <w:sz w:val="26"/>
          <w:szCs w:val="26"/>
        </w:rPr>
        <w:t>АО.</w:t>
      </w:r>
      <w:r w:rsidR="00FC586A">
        <w:rPr>
          <w:sz w:val="26"/>
          <w:szCs w:val="26"/>
        </w:rPr>
        <w:t xml:space="preserve"> В литер</w:t>
      </w:r>
      <w:r w:rsidR="00890AD7">
        <w:rPr>
          <w:sz w:val="26"/>
          <w:szCs w:val="26"/>
        </w:rPr>
        <w:t>е</w:t>
      </w:r>
      <w:r w:rsidR="00FC586A">
        <w:rPr>
          <w:sz w:val="26"/>
          <w:szCs w:val="26"/>
        </w:rPr>
        <w:t xml:space="preserve"> А</w:t>
      </w:r>
      <w:proofErr w:type="gramStart"/>
      <w:r w:rsidR="00FC586A">
        <w:rPr>
          <w:sz w:val="26"/>
          <w:szCs w:val="26"/>
        </w:rPr>
        <w:t>2</w:t>
      </w:r>
      <w:proofErr w:type="gramEnd"/>
      <w:r w:rsidR="00FC586A">
        <w:rPr>
          <w:sz w:val="26"/>
          <w:szCs w:val="26"/>
        </w:rPr>
        <w:t xml:space="preserve"> установлено </w:t>
      </w:r>
      <w:r w:rsidR="00D92AE0">
        <w:rPr>
          <w:sz w:val="26"/>
          <w:szCs w:val="26"/>
        </w:rPr>
        <w:t xml:space="preserve">кроме чугунных </w:t>
      </w:r>
      <w:r w:rsidR="00FC586A">
        <w:rPr>
          <w:sz w:val="26"/>
          <w:szCs w:val="26"/>
        </w:rPr>
        <w:t>три секционных биметаллических радиатора.</w:t>
      </w:r>
    </w:p>
    <w:p w14:paraId="041199AE" w14:textId="481B4750" w:rsidR="00FC586A" w:rsidRDefault="00FC586A" w:rsidP="00A72CA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Трубопроводы</w:t>
      </w:r>
      <w:r w:rsidR="007D382E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полипропиленовые армированные стекловолокном</w:t>
      </w:r>
      <w:r w:rsidR="0094486D">
        <w:rPr>
          <w:sz w:val="26"/>
          <w:szCs w:val="26"/>
        </w:rPr>
        <w:t xml:space="preserve"> (Фото 1</w:t>
      </w:r>
      <w:r w:rsidR="006C2FAA">
        <w:rPr>
          <w:sz w:val="26"/>
          <w:szCs w:val="26"/>
        </w:rPr>
        <w:t>,</w:t>
      </w:r>
      <w:r w:rsidR="0094486D">
        <w:rPr>
          <w:sz w:val="26"/>
          <w:szCs w:val="26"/>
        </w:rPr>
        <w:t xml:space="preserve"> 2, 3)</w:t>
      </w:r>
      <w:r>
        <w:rPr>
          <w:sz w:val="26"/>
          <w:szCs w:val="26"/>
        </w:rPr>
        <w:t>.</w:t>
      </w:r>
    </w:p>
    <w:p w14:paraId="524DC6D8" w14:textId="5F36E86E" w:rsidR="00FC586A" w:rsidRDefault="00FC586A" w:rsidP="00A72CA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подающих и обратных трубопроводах стояков в подвале и на некоторых подводках к отопительным приборам установлены шаровые краны. В нижних точках системы отопления установлены дренажные краны.</w:t>
      </w:r>
    </w:p>
    <w:p w14:paraId="77121BD0" w14:textId="441EDFA9" w:rsidR="008C796B" w:rsidRDefault="008C796B" w:rsidP="00A72CA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Отклонения в системе отопления от проекта обнаружить не представляется возможным ввиду отсутствия </w:t>
      </w:r>
      <w:r w:rsidR="00890AD7">
        <w:rPr>
          <w:sz w:val="26"/>
          <w:szCs w:val="26"/>
        </w:rPr>
        <w:t>проектной документации на систему отопления</w:t>
      </w:r>
      <w:r>
        <w:rPr>
          <w:sz w:val="26"/>
          <w:szCs w:val="26"/>
        </w:rPr>
        <w:t>.</w:t>
      </w:r>
      <w:r w:rsidR="00CF270C">
        <w:rPr>
          <w:sz w:val="26"/>
          <w:szCs w:val="26"/>
        </w:rPr>
        <w:t xml:space="preserve"> Также </w:t>
      </w:r>
      <w:r w:rsidR="00890AD7">
        <w:rPr>
          <w:sz w:val="26"/>
          <w:szCs w:val="26"/>
        </w:rPr>
        <w:t xml:space="preserve">отсутствуют схемы оборудования </w:t>
      </w:r>
      <w:r w:rsidR="00D92AE0">
        <w:rPr>
          <w:sz w:val="26"/>
          <w:szCs w:val="26"/>
        </w:rPr>
        <w:t>тепловых пунктов</w:t>
      </w:r>
      <w:r w:rsidR="00CF270C">
        <w:rPr>
          <w:sz w:val="26"/>
          <w:szCs w:val="26"/>
        </w:rPr>
        <w:t>.</w:t>
      </w:r>
    </w:p>
    <w:p w14:paraId="0CC1E08B" w14:textId="7CB6B525" w:rsidR="008C796B" w:rsidRDefault="008C796B" w:rsidP="00A72CA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Следов коррозии и свищей на магистральных трубопроводах, стояках, подводках и отопительных приборах не обнаружено. </w:t>
      </w:r>
    </w:p>
    <w:p w14:paraId="225C814D" w14:textId="0B5017BE" w:rsidR="008C796B" w:rsidRDefault="008C796B" w:rsidP="00A72CA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лестничных клетках некоторые радиаторы не присоединены к системе отопления</w:t>
      </w:r>
      <w:r w:rsidR="00E75809">
        <w:rPr>
          <w:sz w:val="26"/>
          <w:szCs w:val="26"/>
        </w:rPr>
        <w:t xml:space="preserve"> (Фото </w:t>
      </w:r>
      <w:r w:rsidR="007D382E">
        <w:rPr>
          <w:sz w:val="26"/>
          <w:szCs w:val="26"/>
        </w:rPr>
        <w:t>4</w:t>
      </w:r>
      <w:r w:rsidR="00FD313B">
        <w:rPr>
          <w:sz w:val="26"/>
          <w:szCs w:val="26"/>
        </w:rPr>
        <w:t xml:space="preserve">, </w:t>
      </w:r>
      <w:r w:rsidR="007D382E">
        <w:rPr>
          <w:sz w:val="26"/>
          <w:szCs w:val="26"/>
        </w:rPr>
        <w:t>5</w:t>
      </w:r>
      <w:r w:rsidR="00E75809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51D919D9" w14:textId="4BFB6CFA" w:rsidR="008C796B" w:rsidRDefault="00CF270C" w:rsidP="00A72CA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Тепловая изоляция трубопроводов </w:t>
      </w:r>
      <w:r w:rsidR="00941669">
        <w:rPr>
          <w:sz w:val="26"/>
          <w:szCs w:val="26"/>
        </w:rPr>
        <w:t>отсутствует</w:t>
      </w:r>
      <w:r w:rsidR="00A54C21">
        <w:rPr>
          <w:sz w:val="26"/>
          <w:szCs w:val="26"/>
        </w:rPr>
        <w:t xml:space="preserve"> </w:t>
      </w:r>
      <w:r w:rsidR="004C3B51">
        <w:rPr>
          <w:sz w:val="26"/>
          <w:szCs w:val="26"/>
        </w:rPr>
        <w:t xml:space="preserve">во всех помещениях (Фото </w:t>
      </w:r>
      <w:r w:rsidR="007D382E">
        <w:rPr>
          <w:sz w:val="26"/>
          <w:szCs w:val="26"/>
        </w:rPr>
        <w:t>6</w:t>
      </w:r>
      <w:r w:rsidR="004C3B51">
        <w:rPr>
          <w:sz w:val="26"/>
          <w:szCs w:val="26"/>
        </w:rPr>
        <w:t>), кроме одного, на первом этаже в литере</w:t>
      </w:r>
      <w:proofErr w:type="gramStart"/>
      <w:r w:rsidR="004C3B51">
        <w:rPr>
          <w:sz w:val="26"/>
          <w:szCs w:val="26"/>
        </w:rPr>
        <w:t xml:space="preserve"> А</w:t>
      </w:r>
      <w:proofErr w:type="gramEnd"/>
      <w:r w:rsidR="004C3B51">
        <w:rPr>
          <w:sz w:val="26"/>
          <w:szCs w:val="26"/>
        </w:rPr>
        <w:t xml:space="preserve"> </w:t>
      </w:r>
      <w:r w:rsidR="00A54C21">
        <w:rPr>
          <w:sz w:val="26"/>
          <w:szCs w:val="26"/>
        </w:rPr>
        <w:t xml:space="preserve">(Фото </w:t>
      </w:r>
      <w:r w:rsidR="007D382E">
        <w:rPr>
          <w:sz w:val="26"/>
          <w:szCs w:val="26"/>
        </w:rPr>
        <w:t>7</w:t>
      </w:r>
      <w:r w:rsidR="00A54C21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14:paraId="5717B694" w14:textId="50D22EF5" w:rsidR="00D873C4" w:rsidRDefault="00CF270C" w:rsidP="00D873C4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Температура наружного воздуха в момент осмотра была минус 4°С</w:t>
      </w:r>
      <w:r w:rsidR="00991ED6">
        <w:rPr>
          <w:sz w:val="26"/>
          <w:szCs w:val="26"/>
        </w:rPr>
        <w:t xml:space="preserve">. </w:t>
      </w:r>
      <w:r w:rsidR="00D873C4">
        <w:rPr>
          <w:sz w:val="26"/>
          <w:szCs w:val="26"/>
        </w:rPr>
        <w:t xml:space="preserve">Температура </w:t>
      </w:r>
      <w:r w:rsidR="00F83D89">
        <w:rPr>
          <w:sz w:val="26"/>
          <w:szCs w:val="26"/>
        </w:rPr>
        <w:t>теплоносителя из</w:t>
      </w:r>
      <w:r w:rsidR="00D873C4">
        <w:rPr>
          <w:sz w:val="26"/>
          <w:szCs w:val="26"/>
        </w:rPr>
        <w:t xml:space="preserve"> тепловой сети на вводе в здание 79</w:t>
      </w:r>
      <w:r w:rsidR="001A203C">
        <w:rPr>
          <w:sz w:val="26"/>
          <w:szCs w:val="26"/>
        </w:rPr>
        <w:t>,5</w:t>
      </w:r>
      <w:r w:rsidR="00D873C4">
        <w:rPr>
          <w:sz w:val="26"/>
          <w:szCs w:val="26"/>
        </w:rPr>
        <w:t>°С</w:t>
      </w:r>
      <w:r w:rsidR="001A203C">
        <w:rPr>
          <w:sz w:val="26"/>
          <w:szCs w:val="26"/>
        </w:rPr>
        <w:t xml:space="preserve"> (фото </w:t>
      </w:r>
      <w:r w:rsidR="007D382E">
        <w:rPr>
          <w:sz w:val="26"/>
          <w:szCs w:val="26"/>
        </w:rPr>
        <w:t>8</w:t>
      </w:r>
      <w:r w:rsidR="001A203C">
        <w:rPr>
          <w:sz w:val="26"/>
          <w:szCs w:val="26"/>
        </w:rPr>
        <w:t>)</w:t>
      </w:r>
      <w:r w:rsidR="00D873C4">
        <w:rPr>
          <w:sz w:val="26"/>
          <w:szCs w:val="26"/>
        </w:rPr>
        <w:t>. Давление 0,62 МПа</w:t>
      </w:r>
      <w:r w:rsidR="00404CCA">
        <w:rPr>
          <w:sz w:val="26"/>
          <w:szCs w:val="26"/>
        </w:rPr>
        <w:t>, что соответствует проектному значению</w:t>
      </w:r>
      <w:r w:rsidR="001A203C">
        <w:rPr>
          <w:sz w:val="26"/>
          <w:szCs w:val="26"/>
        </w:rPr>
        <w:t xml:space="preserve"> (фото </w:t>
      </w:r>
      <w:r w:rsidR="007D382E">
        <w:rPr>
          <w:sz w:val="26"/>
          <w:szCs w:val="26"/>
        </w:rPr>
        <w:t>9</w:t>
      </w:r>
      <w:r w:rsidR="001A203C">
        <w:rPr>
          <w:sz w:val="26"/>
          <w:szCs w:val="26"/>
        </w:rPr>
        <w:t>)</w:t>
      </w:r>
      <w:r w:rsidR="00D873C4">
        <w:rPr>
          <w:sz w:val="26"/>
          <w:szCs w:val="26"/>
        </w:rPr>
        <w:t>.</w:t>
      </w:r>
      <w:r w:rsidR="00F83D89">
        <w:rPr>
          <w:sz w:val="26"/>
          <w:szCs w:val="26"/>
        </w:rPr>
        <w:t xml:space="preserve"> Температура на обратной магистрали </w:t>
      </w:r>
      <w:r w:rsidR="00496B7E">
        <w:rPr>
          <w:sz w:val="26"/>
          <w:szCs w:val="26"/>
        </w:rPr>
        <w:t xml:space="preserve">тепловой сети </w:t>
      </w:r>
      <w:r w:rsidR="00F83D89">
        <w:rPr>
          <w:sz w:val="26"/>
          <w:szCs w:val="26"/>
        </w:rPr>
        <w:t>4</w:t>
      </w:r>
      <w:r w:rsidR="001A203C">
        <w:rPr>
          <w:sz w:val="26"/>
          <w:szCs w:val="26"/>
        </w:rPr>
        <w:t>6</w:t>
      </w:r>
      <w:proofErr w:type="gramStart"/>
      <w:r w:rsidR="00F83D89">
        <w:rPr>
          <w:sz w:val="26"/>
          <w:szCs w:val="26"/>
        </w:rPr>
        <w:t>°С</w:t>
      </w:r>
      <w:proofErr w:type="gramEnd"/>
      <w:r w:rsidR="001A203C">
        <w:rPr>
          <w:sz w:val="26"/>
          <w:szCs w:val="26"/>
        </w:rPr>
        <w:t xml:space="preserve"> (фото </w:t>
      </w:r>
      <w:r w:rsidR="00256283">
        <w:rPr>
          <w:sz w:val="26"/>
          <w:szCs w:val="26"/>
        </w:rPr>
        <w:t>10</w:t>
      </w:r>
      <w:r w:rsidR="001A203C">
        <w:rPr>
          <w:sz w:val="26"/>
          <w:szCs w:val="26"/>
        </w:rPr>
        <w:t>)</w:t>
      </w:r>
      <w:r w:rsidR="00F83D89">
        <w:rPr>
          <w:sz w:val="26"/>
          <w:szCs w:val="26"/>
        </w:rPr>
        <w:t>.</w:t>
      </w:r>
    </w:p>
    <w:p w14:paraId="5B52E9E5" w14:textId="0B9C2B5B" w:rsidR="00D873C4" w:rsidRDefault="00991ED6" w:rsidP="00D873C4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Температур</w:t>
      </w:r>
      <w:r w:rsidR="00F83D89">
        <w:rPr>
          <w:sz w:val="26"/>
          <w:szCs w:val="26"/>
        </w:rPr>
        <w:t>а</w:t>
      </w:r>
      <w:r>
        <w:rPr>
          <w:sz w:val="26"/>
          <w:szCs w:val="26"/>
        </w:rPr>
        <w:t xml:space="preserve"> в подающей магистрал</w:t>
      </w:r>
      <w:r w:rsidR="00F83D89">
        <w:rPr>
          <w:sz w:val="26"/>
          <w:szCs w:val="26"/>
        </w:rPr>
        <w:t>и</w:t>
      </w:r>
      <w:r>
        <w:rPr>
          <w:sz w:val="26"/>
          <w:szCs w:val="26"/>
        </w:rPr>
        <w:t xml:space="preserve"> системы отопления литер</w:t>
      </w:r>
      <w:proofErr w:type="gramStart"/>
      <w:r>
        <w:rPr>
          <w:sz w:val="26"/>
          <w:szCs w:val="26"/>
        </w:rPr>
        <w:t xml:space="preserve"> А</w:t>
      </w:r>
      <w:proofErr w:type="gramEnd"/>
      <w:r w:rsidR="00D873C4">
        <w:rPr>
          <w:sz w:val="26"/>
          <w:szCs w:val="26"/>
        </w:rPr>
        <w:t xml:space="preserve"> и А2</w:t>
      </w:r>
      <w:r>
        <w:rPr>
          <w:sz w:val="26"/>
          <w:szCs w:val="26"/>
        </w:rPr>
        <w:t xml:space="preserve"> 60°С</w:t>
      </w:r>
      <w:r w:rsidR="001A203C">
        <w:rPr>
          <w:sz w:val="26"/>
          <w:szCs w:val="26"/>
        </w:rPr>
        <w:t xml:space="preserve"> (фото </w:t>
      </w:r>
      <w:r w:rsidR="00256283">
        <w:rPr>
          <w:sz w:val="26"/>
          <w:szCs w:val="26"/>
        </w:rPr>
        <w:t>11</w:t>
      </w:r>
      <w:r w:rsidR="001A203C">
        <w:rPr>
          <w:sz w:val="26"/>
          <w:szCs w:val="26"/>
        </w:rPr>
        <w:t>)</w:t>
      </w:r>
      <w:r>
        <w:rPr>
          <w:sz w:val="26"/>
          <w:szCs w:val="26"/>
        </w:rPr>
        <w:t xml:space="preserve">. </w:t>
      </w:r>
      <w:r w:rsidR="00D873C4">
        <w:rPr>
          <w:sz w:val="26"/>
          <w:szCs w:val="26"/>
        </w:rPr>
        <w:t>Температуры в подающей и обратной магистрал</w:t>
      </w:r>
      <w:r w:rsidR="001A203C">
        <w:rPr>
          <w:sz w:val="26"/>
          <w:szCs w:val="26"/>
        </w:rPr>
        <w:t xml:space="preserve">ях системы отопления литер М 58 и </w:t>
      </w:r>
      <w:r w:rsidR="00D873C4">
        <w:rPr>
          <w:sz w:val="26"/>
          <w:szCs w:val="26"/>
        </w:rPr>
        <w:t>48</w:t>
      </w:r>
      <w:proofErr w:type="gramStart"/>
      <w:r w:rsidR="00D873C4">
        <w:rPr>
          <w:sz w:val="26"/>
          <w:szCs w:val="26"/>
        </w:rPr>
        <w:t>°С</w:t>
      </w:r>
      <w:proofErr w:type="gramEnd"/>
      <w:r w:rsidR="001A203C">
        <w:rPr>
          <w:sz w:val="26"/>
          <w:szCs w:val="26"/>
        </w:rPr>
        <w:t xml:space="preserve"> (фото </w:t>
      </w:r>
      <w:r w:rsidR="00256283">
        <w:rPr>
          <w:sz w:val="26"/>
          <w:szCs w:val="26"/>
        </w:rPr>
        <w:t>12</w:t>
      </w:r>
      <w:r w:rsidR="001A203C">
        <w:rPr>
          <w:sz w:val="26"/>
          <w:szCs w:val="26"/>
        </w:rPr>
        <w:t xml:space="preserve"> и 1</w:t>
      </w:r>
      <w:r w:rsidR="00256283">
        <w:rPr>
          <w:sz w:val="26"/>
          <w:szCs w:val="26"/>
        </w:rPr>
        <w:t>3</w:t>
      </w:r>
      <w:r w:rsidR="001A203C">
        <w:rPr>
          <w:sz w:val="26"/>
          <w:szCs w:val="26"/>
        </w:rPr>
        <w:t>)</w:t>
      </w:r>
      <w:r w:rsidR="00D873C4">
        <w:rPr>
          <w:sz w:val="26"/>
          <w:szCs w:val="26"/>
        </w:rPr>
        <w:t xml:space="preserve">. </w:t>
      </w:r>
    </w:p>
    <w:p w14:paraId="383F3EE7" w14:textId="1EAE7421" w:rsidR="008C796B" w:rsidRDefault="00D873C4" w:rsidP="001A203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Давление</w:t>
      </w:r>
      <w:r w:rsidRPr="00D873C4">
        <w:rPr>
          <w:sz w:val="26"/>
          <w:szCs w:val="26"/>
        </w:rPr>
        <w:t xml:space="preserve"> в подающей магистрал</w:t>
      </w:r>
      <w:r>
        <w:rPr>
          <w:sz w:val="26"/>
          <w:szCs w:val="26"/>
        </w:rPr>
        <w:t>и</w:t>
      </w:r>
      <w:r w:rsidRPr="00D873C4">
        <w:rPr>
          <w:sz w:val="26"/>
          <w:szCs w:val="26"/>
        </w:rPr>
        <w:t xml:space="preserve"> системы отопления литер</w:t>
      </w:r>
      <w:proofErr w:type="gramStart"/>
      <w:r w:rsidRPr="00D873C4">
        <w:rPr>
          <w:sz w:val="26"/>
          <w:szCs w:val="26"/>
        </w:rPr>
        <w:t xml:space="preserve"> А</w:t>
      </w:r>
      <w:proofErr w:type="gramEnd"/>
      <w:r w:rsidRPr="00D873C4">
        <w:rPr>
          <w:sz w:val="26"/>
          <w:szCs w:val="26"/>
        </w:rPr>
        <w:t xml:space="preserve"> и А2 </w:t>
      </w:r>
      <w:r>
        <w:rPr>
          <w:sz w:val="26"/>
          <w:szCs w:val="26"/>
        </w:rPr>
        <w:t>0,39 МПа</w:t>
      </w:r>
      <w:r w:rsidR="001A203C">
        <w:rPr>
          <w:sz w:val="26"/>
          <w:szCs w:val="26"/>
        </w:rPr>
        <w:t xml:space="preserve"> (фото 1</w:t>
      </w:r>
      <w:r w:rsidR="00256283">
        <w:rPr>
          <w:sz w:val="26"/>
          <w:szCs w:val="26"/>
        </w:rPr>
        <w:t>4</w:t>
      </w:r>
      <w:r w:rsidR="001A203C">
        <w:rPr>
          <w:sz w:val="26"/>
          <w:szCs w:val="26"/>
        </w:rPr>
        <w:t>)</w:t>
      </w:r>
      <w:r w:rsidRPr="00D873C4">
        <w:rPr>
          <w:sz w:val="26"/>
          <w:szCs w:val="26"/>
        </w:rPr>
        <w:t xml:space="preserve">. </w:t>
      </w:r>
      <w:r>
        <w:rPr>
          <w:sz w:val="26"/>
          <w:szCs w:val="26"/>
        </w:rPr>
        <w:t>Давление</w:t>
      </w:r>
      <w:r w:rsidRPr="00D873C4">
        <w:rPr>
          <w:sz w:val="26"/>
          <w:szCs w:val="26"/>
        </w:rPr>
        <w:t xml:space="preserve"> в подающей и обратной </w:t>
      </w:r>
      <w:proofErr w:type="gramStart"/>
      <w:r w:rsidRPr="00D873C4">
        <w:rPr>
          <w:sz w:val="26"/>
          <w:szCs w:val="26"/>
        </w:rPr>
        <w:t>магистралях</w:t>
      </w:r>
      <w:proofErr w:type="gramEnd"/>
      <w:r w:rsidRPr="00D873C4">
        <w:rPr>
          <w:sz w:val="26"/>
          <w:szCs w:val="26"/>
        </w:rPr>
        <w:t xml:space="preserve"> системы отопления литер М </w:t>
      </w:r>
      <w:r>
        <w:rPr>
          <w:sz w:val="26"/>
          <w:szCs w:val="26"/>
        </w:rPr>
        <w:t>0,37</w:t>
      </w:r>
      <w:r w:rsidR="00453F2B">
        <w:rPr>
          <w:sz w:val="26"/>
          <w:szCs w:val="26"/>
        </w:rPr>
        <w:t>5</w:t>
      </w:r>
      <w:r>
        <w:rPr>
          <w:sz w:val="26"/>
          <w:szCs w:val="26"/>
        </w:rPr>
        <w:t xml:space="preserve"> и 0,36 МПа соответственно</w:t>
      </w:r>
      <w:r w:rsidR="001A203C">
        <w:rPr>
          <w:sz w:val="26"/>
          <w:szCs w:val="26"/>
        </w:rPr>
        <w:t xml:space="preserve"> (фото 1</w:t>
      </w:r>
      <w:r w:rsidR="00256283">
        <w:rPr>
          <w:sz w:val="26"/>
          <w:szCs w:val="26"/>
        </w:rPr>
        <w:t>5</w:t>
      </w:r>
      <w:r w:rsidR="001A203C">
        <w:rPr>
          <w:sz w:val="26"/>
          <w:szCs w:val="26"/>
        </w:rPr>
        <w:t>, 1</w:t>
      </w:r>
      <w:r w:rsidR="00256283">
        <w:rPr>
          <w:sz w:val="26"/>
          <w:szCs w:val="26"/>
        </w:rPr>
        <w:t>6</w:t>
      </w:r>
      <w:r w:rsidR="001A203C">
        <w:rPr>
          <w:sz w:val="26"/>
          <w:szCs w:val="26"/>
        </w:rPr>
        <w:t>)</w:t>
      </w:r>
      <w:r w:rsidRPr="00D873C4">
        <w:rPr>
          <w:sz w:val="26"/>
          <w:szCs w:val="26"/>
        </w:rPr>
        <w:t>.</w:t>
      </w:r>
      <w:r w:rsidR="007D7BAB">
        <w:rPr>
          <w:sz w:val="26"/>
          <w:szCs w:val="26"/>
        </w:rPr>
        <w:t xml:space="preserve"> </w:t>
      </w:r>
    </w:p>
    <w:p w14:paraId="51E72237" w14:textId="2427DAEC" w:rsidR="00D873C4" w:rsidRDefault="00D873C4" w:rsidP="00D873C4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момент осмотра система</w:t>
      </w:r>
      <w:r w:rsidR="00256283">
        <w:rPr>
          <w:sz w:val="26"/>
          <w:szCs w:val="26"/>
        </w:rPr>
        <w:t xml:space="preserve"> отопления</w:t>
      </w:r>
      <w:r>
        <w:rPr>
          <w:sz w:val="26"/>
          <w:szCs w:val="26"/>
        </w:rPr>
        <w:t xml:space="preserve"> работала, температура в помещениях составляла </w:t>
      </w:r>
      <w:r w:rsidR="00DF2F24">
        <w:rPr>
          <w:sz w:val="26"/>
          <w:szCs w:val="26"/>
        </w:rPr>
        <w:t xml:space="preserve">от </w:t>
      </w:r>
      <w:r>
        <w:rPr>
          <w:sz w:val="26"/>
          <w:szCs w:val="26"/>
        </w:rPr>
        <w:t>1</w:t>
      </w:r>
      <w:r w:rsidR="005E1D0D">
        <w:rPr>
          <w:sz w:val="26"/>
          <w:szCs w:val="26"/>
        </w:rPr>
        <w:t>5,7</w:t>
      </w:r>
      <w:r w:rsidR="00DF2F24">
        <w:rPr>
          <w:sz w:val="26"/>
          <w:szCs w:val="26"/>
        </w:rPr>
        <w:t xml:space="preserve"> до </w:t>
      </w:r>
      <w:r>
        <w:rPr>
          <w:sz w:val="26"/>
          <w:szCs w:val="26"/>
        </w:rPr>
        <w:t>20</w:t>
      </w:r>
      <w:r w:rsidR="005E1D0D">
        <w:rPr>
          <w:sz w:val="26"/>
          <w:szCs w:val="26"/>
        </w:rPr>
        <w:t>,2</w:t>
      </w:r>
      <w:proofErr w:type="gramStart"/>
      <w:r>
        <w:rPr>
          <w:sz w:val="26"/>
          <w:szCs w:val="26"/>
        </w:rPr>
        <w:t>°С</w:t>
      </w:r>
      <w:proofErr w:type="gramEnd"/>
      <w:r w:rsidR="005E1D0D">
        <w:rPr>
          <w:sz w:val="26"/>
          <w:szCs w:val="26"/>
        </w:rPr>
        <w:t xml:space="preserve"> (фото </w:t>
      </w:r>
      <w:r w:rsidR="00256283">
        <w:rPr>
          <w:sz w:val="26"/>
          <w:szCs w:val="26"/>
        </w:rPr>
        <w:t>17</w:t>
      </w:r>
      <w:r w:rsidR="005E1D0D">
        <w:rPr>
          <w:sz w:val="26"/>
          <w:szCs w:val="26"/>
        </w:rPr>
        <w:t xml:space="preserve">, </w:t>
      </w:r>
      <w:r w:rsidR="00256283">
        <w:rPr>
          <w:sz w:val="26"/>
          <w:szCs w:val="26"/>
        </w:rPr>
        <w:t>18</w:t>
      </w:r>
      <w:r w:rsidR="005E1D0D">
        <w:rPr>
          <w:sz w:val="26"/>
          <w:szCs w:val="26"/>
        </w:rPr>
        <w:t>)</w:t>
      </w:r>
      <w:r>
        <w:rPr>
          <w:sz w:val="26"/>
          <w:szCs w:val="26"/>
        </w:rPr>
        <w:t xml:space="preserve">. </w:t>
      </w:r>
    </w:p>
    <w:p w14:paraId="526564A9" w14:textId="2D0C3AF9" w:rsidR="005348A1" w:rsidRDefault="00496B7E" w:rsidP="00A72CA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основе результатов обследования установлено, </w:t>
      </w:r>
      <w:r w:rsidR="005348A1">
        <w:rPr>
          <w:sz w:val="26"/>
          <w:szCs w:val="26"/>
        </w:rPr>
        <w:t xml:space="preserve">что </w:t>
      </w:r>
      <w:r w:rsidR="005348A1" w:rsidRPr="005348A1">
        <w:rPr>
          <w:sz w:val="26"/>
          <w:szCs w:val="26"/>
        </w:rPr>
        <w:t>система отопления в здании нормативным требованиям, предъявляемым к техническому состоянию системы отопления</w:t>
      </w:r>
      <w:r w:rsidR="00090E35">
        <w:rPr>
          <w:sz w:val="26"/>
          <w:szCs w:val="26"/>
        </w:rPr>
        <w:t>,</w:t>
      </w:r>
      <w:r w:rsidR="005348A1" w:rsidRPr="005348A1">
        <w:rPr>
          <w:sz w:val="26"/>
          <w:szCs w:val="26"/>
        </w:rPr>
        <w:t xml:space="preserve"> частично соответствует. Для полного соответствия необходима проектная и монтажная техническая документация на систему отопления. На функционирование данной системы отсутствие данной документации не влияет, так как основная задача системы отопления – поддержание </w:t>
      </w:r>
      <w:r w:rsidR="00941669">
        <w:rPr>
          <w:sz w:val="26"/>
          <w:szCs w:val="26"/>
        </w:rPr>
        <w:t>нормир</w:t>
      </w:r>
      <w:r w:rsidR="005348A1" w:rsidRPr="005348A1">
        <w:rPr>
          <w:sz w:val="26"/>
          <w:szCs w:val="26"/>
        </w:rPr>
        <w:t xml:space="preserve">уемой температуры в помещениях </w:t>
      </w:r>
      <w:r w:rsidR="00BF26D0" w:rsidRPr="005348A1">
        <w:rPr>
          <w:sz w:val="26"/>
          <w:szCs w:val="26"/>
        </w:rPr>
        <w:t>здания -</w:t>
      </w:r>
      <w:r w:rsidR="005348A1" w:rsidRPr="005348A1">
        <w:rPr>
          <w:sz w:val="26"/>
          <w:szCs w:val="26"/>
        </w:rPr>
        <w:t xml:space="preserve"> выполняется.</w:t>
      </w:r>
    </w:p>
    <w:p w14:paraId="4AF648CC" w14:textId="104F0CC2" w:rsidR="005B3908" w:rsidRDefault="00941669" w:rsidP="00A72CAC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8C796B">
        <w:rPr>
          <w:sz w:val="26"/>
          <w:szCs w:val="26"/>
        </w:rPr>
        <w:t>ехническое состояние системы удовлетворительное.</w:t>
      </w:r>
    </w:p>
    <w:p w14:paraId="54428D39" w14:textId="77777777" w:rsidR="005B3908" w:rsidRPr="00A72CAC" w:rsidRDefault="005B3908" w:rsidP="00A72CAC">
      <w:pPr>
        <w:spacing w:line="276" w:lineRule="auto"/>
        <w:ind w:firstLine="567"/>
        <w:jc w:val="both"/>
        <w:rPr>
          <w:sz w:val="26"/>
          <w:szCs w:val="26"/>
        </w:rPr>
      </w:pPr>
    </w:p>
    <w:p w14:paraId="2F604F76" w14:textId="2BA7BC4A" w:rsidR="00056F0E" w:rsidRPr="005739BF" w:rsidRDefault="00056F0E" w:rsidP="005739BF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5739BF">
        <w:rPr>
          <w:sz w:val="26"/>
          <w:szCs w:val="26"/>
        </w:rPr>
        <w:t xml:space="preserve">Монтажные работы должны </w:t>
      </w:r>
      <w:r w:rsidR="00315708" w:rsidRPr="005739BF">
        <w:rPr>
          <w:sz w:val="26"/>
          <w:szCs w:val="26"/>
        </w:rPr>
        <w:t>быть выполнены</w:t>
      </w:r>
      <w:r w:rsidRPr="005739BF">
        <w:rPr>
          <w:sz w:val="26"/>
          <w:szCs w:val="26"/>
        </w:rPr>
        <w:t xml:space="preserve"> в соответствии с </w:t>
      </w:r>
      <w:r w:rsidR="00EE27CD" w:rsidRPr="005739BF">
        <w:rPr>
          <w:sz w:val="26"/>
          <w:szCs w:val="26"/>
        </w:rPr>
        <w:t>[</w:t>
      </w:r>
      <w:r w:rsidR="000E1C00" w:rsidRPr="005739BF">
        <w:rPr>
          <w:sz w:val="26"/>
          <w:szCs w:val="26"/>
        </w:rPr>
        <w:t>14</w:t>
      </w:r>
      <w:r w:rsidR="00EE27CD" w:rsidRPr="005739BF">
        <w:rPr>
          <w:sz w:val="26"/>
          <w:szCs w:val="26"/>
        </w:rPr>
        <w:t xml:space="preserve">, </w:t>
      </w:r>
      <w:r w:rsidR="000E1C00" w:rsidRPr="005739BF">
        <w:rPr>
          <w:sz w:val="26"/>
          <w:szCs w:val="26"/>
        </w:rPr>
        <w:t>17</w:t>
      </w:r>
      <w:r w:rsidR="00EE27CD" w:rsidRPr="005739BF">
        <w:rPr>
          <w:sz w:val="26"/>
          <w:szCs w:val="26"/>
        </w:rPr>
        <w:t xml:space="preserve">, </w:t>
      </w:r>
      <w:r w:rsidR="000E1C00" w:rsidRPr="005739BF">
        <w:rPr>
          <w:sz w:val="26"/>
          <w:szCs w:val="26"/>
        </w:rPr>
        <w:t>18</w:t>
      </w:r>
      <w:r w:rsidR="00EE27CD" w:rsidRPr="005739BF">
        <w:rPr>
          <w:sz w:val="26"/>
          <w:szCs w:val="26"/>
        </w:rPr>
        <w:t xml:space="preserve">, </w:t>
      </w:r>
      <w:r w:rsidR="000E1C00" w:rsidRPr="005739BF">
        <w:rPr>
          <w:sz w:val="26"/>
          <w:szCs w:val="26"/>
        </w:rPr>
        <w:t>19</w:t>
      </w:r>
      <w:r w:rsidR="00EE27CD" w:rsidRPr="005739BF">
        <w:rPr>
          <w:sz w:val="26"/>
          <w:szCs w:val="26"/>
        </w:rPr>
        <w:t xml:space="preserve">, </w:t>
      </w:r>
      <w:r w:rsidR="000E1C00" w:rsidRPr="005739BF">
        <w:rPr>
          <w:sz w:val="26"/>
          <w:szCs w:val="26"/>
        </w:rPr>
        <w:t>20</w:t>
      </w:r>
      <w:r w:rsidR="00EE27CD" w:rsidRPr="005739BF">
        <w:rPr>
          <w:sz w:val="26"/>
          <w:szCs w:val="26"/>
        </w:rPr>
        <w:t xml:space="preserve">, </w:t>
      </w:r>
      <w:r w:rsidR="000E1C00" w:rsidRPr="005739BF">
        <w:rPr>
          <w:sz w:val="26"/>
          <w:szCs w:val="26"/>
        </w:rPr>
        <w:t>21</w:t>
      </w:r>
      <w:r w:rsidR="00EE27CD" w:rsidRPr="005739BF">
        <w:rPr>
          <w:sz w:val="26"/>
          <w:szCs w:val="26"/>
        </w:rPr>
        <w:t>].</w:t>
      </w:r>
    </w:p>
    <w:p w14:paraId="5CC1C098" w14:textId="77777777" w:rsidR="005650CE" w:rsidRPr="005739BF" w:rsidRDefault="005650CE" w:rsidP="005739BF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5739BF">
        <w:rPr>
          <w:sz w:val="26"/>
          <w:szCs w:val="26"/>
        </w:rPr>
        <w:t>При осмотре выявлены следующие несоответствия с нормативными документами:</w:t>
      </w:r>
    </w:p>
    <w:p w14:paraId="3E87758C" w14:textId="25251EB4" w:rsidR="005739BF" w:rsidRPr="00C070B5" w:rsidRDefault="000805F2" w:rsidP="005739BF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C070B5">
        <w:rPr>
          <w:sz w:val="26"/>
          <w:szCs w:val="26"/>
        </w:rPr>
        <w:t>СП 347</w:t>
      </w:r>
      <w:r w:rsidR="00FD4E06" w:rsidRPr="00C070B5">
        <w:rPr>
          <w:sz w:val="26"/>
          <w:szCs w:val="26"/>
        </w:rPr>
        <w:t>.1325800.2017</w:t>
      </w:r>
      <w:r w:rsidR="005739BF" w:rsidRPr="00C070B5">
        <w:rPr>
          <w:sz w:val="26"/>
          <w:szCs w:val="26"/>
        </w:rPr>
        <w:t xml:space="preserve"> [14]</w:t>
      </w:r>
      <w:r w:rsidR="00EE27CD" w:rsidRPr="00C070B5">
        <w:rPr>
          <w:sz w:val="26"/>
          <w:szCs w:val="26"/>
        </w:rPr>
        <w:t>,</w:t>
      </w:r>
      <w:r w:rsidRPr="00C070B5">
        <w:rPr>
          <w:sz w:val="26"/>
          <w:szCs w:val="26"/>
        </w:rPr>
        <w:t xml:space="preserve"> </w:t>
      </w:r>
      <w:r w:rsidR="005650CE" w:rsidRPr="00C070B5">
        <w:rPr>
          <w:sz w:val="26"/>
          <w:szCs w:val="26"/>
        </w:rPr>
        <w:t>пункт</w:t>
      </w:r>
      <w:r w:rsidR="00FD4E06" w:rsidRPr="00C070B5">
        <w:rPr>
          <w:sz w:val="26"/>
          <w:szCs w:val="26"/>
        </w:rPr>
        <w:t xml:space="preserve"> </w:t>
      </w:r>
      <w:bookmarkStart w:id="0" w:name="sub_8163"/>
      <w:r w:rsidR="00B03D29" w:rsidRPr="00C070B5">
        <w:rPr>
          <w:sz w:val="26"/>
          <w:szCs w:val="26"/>
        </w:rPr>
        <w:t>5.1.11</w:t>
      </w:r>
      <w:r w:rsidR="005739BF" w:rsidRPr="00C070B5">
        <w:rPr>
          <w:sz w:val="26"/>
          <w:szCs w:val="26"/>
        </w:rPr>
        <w:t>:</w:t>
      </w:r>
    </w:p>
    <w:p w14:paraId="32D1656C" w14:textId="2E064A70" w:rsidR="00B03D29" w:rsidRPr="005739BF" w:rsidRDefault="005739BF" w:rsidP="005739BF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«</w:t>
      </w:r>
      <w:r w:rsidR="00B03D29" w:rsidRPr="005739BF">
        <w:rPr>
          <w:i/>
          <w:sz w:val="26"/>
          <w:szCs w:val="26"/>
        </w:rPr>
        <w:t xml:space="preserve">Трубопроводы и оборудование внутренних систем отопления, расположенные в индивидуальном тепловом пункте (ИТП) и неотапливаемых помещениях, должны быть теплоизолированы согласно </w:t>
      </w:r>
      <w:hyperlink r:id="rId9" w:history="1">
        <w:r w:rsidR="00B03D29" w:rsidRPr="005739BF">
          <w:rPr>
            <w:rStyle w:val="aff9"/>
            <w:i/>
            <w:color w:val="auto"/>
            <w:sz w:val="26"/>
            <w:szCs w:val="26"/>
          </w:rPr>
          <w:t>СП</w:t>
        </w:r>
        <w:r>
          <w:rPr>
            <w:rStyle w:val="aff9"/>
            <w:i/>
            <w:color w:val="auto"/>
            <w:sz w:val="26"/>
            <w:szCs w:val="26"/>
          </w:rPr>
          <w:t> </w:t>
        </w:r>
        <w:r w:rsidR="00B03D29" w:rsidRPr="005739BF">
          <w:rPr>
            <w:rStyle w:val="aff9"/>
            <w:i/>
            <w:color w:val="auto"/>
            <w:sz w:val="26"/>
            <w:szCs w:val="26"/>
          </w:rPr>
          <w:t>50.13330</w:t>
        </w:r>
      </w:hyperlink>
      <w:r w:rsidR="00B03D29" w:rsidRPr="005739BF">
        <w:rPr>
          <w:i/>
          <w:sz w:val="26"/>
          <w:szCs w:val="26"/>
        </w:rPr>
        <w:t xml:space="preserve">, </w:t>
      </w:r>
      <w:hyperlink r:id="rId10" w:history="1">
        <w:r w:rsidR="00B03D29" w:rsidRPr="005739BF">
          <w:rPr>
            <w:rStyle w:val="aff9"/>
            <w:i/>
            <w:color w:val="auto"/>
            <w:sz w:val="26"/>
            <w:szCs w:val="26"/>
          </w:rPr>
          <w:t>СП</w:t>
        </w:r>
        <w:r w:rsidR="006C2FAA" w:rsidRPr="005739BF">
          <w:rPr>
            <w:rStyle w:val="aff9"/>
            <w:i/>
            <w:color w:val="auto"/>
            <w:sz w:val="26"/>
            <w:szCs w:val="26"/>
          </w:rPr>
          <w:t> </w:t>
        </w:r>
        <w:r w:rsidR="00B03D29" w:rsidRPr="005739BF">
          <w:rPr>
            <w:rStyle w:val="aff9"/>
            <w:i/>
            <w:color w:val="auto"/>
            <w:sz w:val="26"/>
            <w:szCs w:val="26"/>
          </w:rPr>
          <w:t>60.13330</w:t>
        </w:r>
      </w:hyperlink>
      <w:r w:rsidR="00B03D29" w:rsidRPr="005739BF">
        <w:rPr>
          <w:i/>
          <w:sz w:val="26"/>
          <w:szCs w:val="26"/>
        </w:rPr>
        <w:t xml:space="preserve">, </w:t>
      </w:r>
      <w:hyperlink r:id="rId11" w:history="1">
        <w:r w:rsidR="00B03D29" w:rsidRPr="005739BF">
          <w:rPr>
            <w:rStyle w:val="aff9"/>
            <w:i/>
            <w:color w:val="auto"/>
            <w:sz w:val="26"/>
            <w:szCs w:val="26"/>
          </w:rPr>
          <w:t>СП</w:t>
        </w:r>
        <w:r w:rsidRPr="005739BF">
          <w:rPr>
            <w:rStyle w:val="aff9"/>
            <w:i/>
            <w:color w:val="auto"/>
            <w:sz w:val="26"/>
            <w:szCs w:val="26"/>
          </w:rPr>
          <w:t> </w:t>
        </w:r>
        <w:r w:rsidR="00B03D29" w:rsidRPr="005739BF">
          <w:rPr>
            <w:rStyle w:val="aff9"/>
            <w:i/>
            <w:color w:val="auto"/>
            <w:sz w:val="26"/>
            <w:szCs w:val="26"/>
          </w:rPr>
          <w:t>61.13330</w:t>
        </w:r>
      </w:hyperlink>
      <w:r w:rsidR="00B03D29" w:rsidRPr="005739BF">
        <w:rPr>
          <w:i/>
          <w:sz w:val="26"/>
          <w:szCs w:val="26"/>
        </w:rPr>
        <w:t xml:space="preserve">, </w:t>
      </w:r>
      <w:hyperlink r:id="rId12" w:history="1">
        <w:r w:rsidR="00B03D29" w:rsidRPr="005739BF">
          <w:rPr>
            <w:rStyle w:val="aff9"/>
            <w:i/>
            <w:color w:val="auto"/>
            <w:sz w:val="26"/>
            <w:szCs w:val="26"/>
          </w:rPr>
          <w:t>СП</w:t>
        </w:r>
        <w:r>
          <w:rPr>
            <w:rStyle w:val="aff9"/>
            <w:i/>
            <w:color w:val="auto"/>
            <w:sz w:val="26"/>
            <w:szCs w:val="26"/>
          </w:rPr>
          <w:t> </w:t>
        </w:r>
        <w:r w:rsidR="00B03D29" w:rsidRPr="005739BF">
          <w:rPr>
            <w:rStyle w:val="aff9"/>
            <w:i/>
            <w:color w:val="auto"/>
            <w:sz w:val="26"/>
            <w:szCs w:val="26"/>
          </w:rPr>
          <w:t>124.13330</w:t>
        </w:r>
      </w:hyperlink>
      <w:r w:rsidR="00B03D29" w:rsidRPr="005739BF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»</w:t>
      </w:r>
    </w:p>
    <w:p w14:paraId="4EFD1E23" w14:textId="2C8FD17D" w:rsidR="000805F2" w:rsidRPr="005739BF" w:rsidRDefault="000805F2" w:rsidP="005739BF">
      <w:pPr>
        <w:spacing w:line="276" w:lineRule="auto"/>
        <w:ind w:firstLine="567"/>
        <w:jc w:val="both"/>
        <w:rPr>
          <w:sz w:val="26"/>
          <w:szCs w:val="26"/>
        </w:rPr>
      </w:pPr>
      <w:r w:rsidRPr="005739BF">
        <w:rPr>
          <w:sz w:val="26"/>
          <w:szCs w:val="26"/>
        </w:rPr>
        <w:t xml:space="preserve">В </w:t>
      </w:r>
      <w:r w:rsidR="00EE27CD" w:rsidRPr="005739BF">
        <w:rPr>
          <w:sz w:val="26"/>
          <w:szCs w:val="26"/>
        </w:rPr>
        <w:t>тепловых пунктах</w:t>
      </w:r>
      <w:r w:rsidRPr="005739BF">
        <w:rPr>
          <w:sz w:val="26"/>
          <w:szCs w:val="26"/>
        </w:rPr>
        <w:t xml:space="preserve"> литер</w:t>
      </w:r>
      <w:proofErr w:type="gramStart"/>
      <w:r w:rsidRPr="005739BF">
        <w:rPr>
          <w:sz w:val="26"/>
          <w:szCs w:val="26"/>
        </w:rPr>
        <w:t xml:space="preserve"> А</w:t>
      </w:r>
      <w:proofErr w:type="gramEnd"/>
      <w:r w:rsidRPr="005739BF">
        <w:rPr>
          <w:sz w:val="26"/>
          <w:szCs w:val="26"/>
        </w:rPr>
        <w:t>, А2 и М теплоизоляции нет</w:t>
      </w:r>
      <w:r w:rsidR="005650CE" w:rsidRPr="005739BF">
        <w:rPr>
          <w:sz w:val="26"/>
          <w:szCs w:val="26"/>
        </w:rPr>
        <w:t xml:space="preserve"> (фото </w:t>
      </w:r>
      <w:r w:rsidR="00607FAC">
        <w:rPr>
          <w:sz w:val="26"/>
          <w:szCs w:val="26"/>
        </w:rPr>
        <w:t>6</w:t>
      </w:r>
      <w:r w:rsidR="005650CE" w:rsidRPr="005739BF">
        <w:rPr>
          <w:sz w:val="26"/>
          <w:szCs w:val="26"/>
        </w:rPr>
        <w:t xml:space="preserve"> и </w:t>
      </w:r>
      <w:r w:rsidR="00607FAC">
        <w:rPr>
          <w:sz w:val="26"/>
          <w:szCs w:val="26"/>
        </w:rPr>
        <w:t>19</w:t>
      </w:r>
      <w:r w:rsidR="005650CE" w:rsidRPr="005739BF">
        <w:rPr>
          <w:sz w:val="26"/>
          <w:szCs w:val="26"/>
        </w:rPr>
        <w:t>)</w:t>
      </w:r>
      <w:r w:rsidRPr="005739BF">
        <w:rPr>
          <w:sz w:val="26"/>
          <w:szCs w:val="26"/>
        </w:rPr>
        <w:t>.</w:t>
      </w:r>
      <w:r w:rsidR="00A779FE" w:rsidRPr="005739BF">
        <w:rPr>
          <w:sz w:val="26"/>
          <w:szCs w:val="26"/>
        </w:rPr>
        <w:t xml:space="preserve"> Тепловая изоляция имеется только в </w:t>
      </w:r>
      <w:r w:rsidR="00607FAC">
        <w:rPr>
          <w:sz w:val="26"/>
          <w:szCs w:val="26"/>
        </w:rPr>
        <w:t>не</w:t>
      </w:r>
      <w:r w:rsidR="00A779FE" w:rsidRPr="005739BF">
        <w:rPr>
          <w:sz w:val="26"/>
          <w:szCs w:val="26"/>
        </w:rPr>
        <w:t xml:space="preserve">отапливаемом помещении склада (фото </w:t>
      </w:r>
      <w:r w:rsidR="00607FAC">
        <w:rPr>
          <w:sz w:val="26"/>
          <w:szCs w:val="26"/>
        </w:rPr>
        <w:t>7</w:t>
      </w:r>
      <w:r w:rsidR="00A779FE" w:rsidRPr="005739BF">
        <w:rPr>
          <w:sz w:val="26"/>
          <w:szCs w:val="26"/>
        </w:rPr>
        <w:t>).</w:t>
      </w:r>
    </w:p>
    <w:bookmarkEnd w:id="0"/>
    <w:p w14:paraId="7E93D3AF" w14:textId="4BF28F7C" w:rsidR="00FD4E06" w:rsidRPr="005739BF" w:rsidRDefault="00FD4E06" w:rsidP="005739BF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i/>
          <w:sz w:val="26"/>
          <w:szCs w:val="26"/>
        </w:rPr>
      </w:pPr>
      <w:r w:rsidRPr="005739BF">
        <w:rPr>
          <w:sz w:val="26"/>
          <w:szCs w:val="26"/>
        </w:rPr>
        <w:t>Также нарушены требования</w:t>
      </w:r>
      <w:r w:rsidR="00F94C49" w:rsidRPr="005739BF">
        <w:rPr>
          <w:sz w:val="26"/>
          <w:szCs w:val="26"/>
        </w:rPr>
        <w:t xml:space="preserve"> </w:t>
      </w:r>
      <w:r w:rsidR="00F94C49" w:rsidRPr="00AE002B">
        <w:rPr>
          <w:sz w:val="26"/>
          <w:szCs w:val="26"/>
        </w:rPr>
        <w:t>СП 73.13330.2016</w:t>
      </w:r>
      <w:r w:rsidR="00F94C49" w:rsidRPr="005739BF">
        <w:rPr>
          <w:sz w:val="26"/>
          <w:szCs w:val="26"/>
        </w:rPr>
        <w:t xml:space="preserve"> </w:t>
      </w:r>
      <w:r w:rsidR="00AD75AF" w:rsidRPr="005739BF">
        <w:rPr>
          <w:sz w:val="26"/>
          <w:szCs w:val="26"/>
        </w:rPr>
        <w:t>[</w:t>
      </w:r>
      <w:r w:rsidR="00F94C49">
        <w:rPr>
          <w:sz w:val="26"/>
          <w:szCs w:val="26"/>
        </w:rPr>
        <w:t>17</w:t>
      </w:r>
      <w:r w:rsidR="00AD75AF" w:rsidRPr="005739BF">
        <w:rPr>
          <w:sz w:val="26"/>
          <w:szCs w:val="26"/>
        </w:rPr>
        <w:t>]:</w:t>
      </w:r>
    </w:p>
    <w:p w14:paraId="013E34DD" w14:textId="00BF66B8" w:rsidR="008C5D42" w:rsidRPr="005739BF" w:rsidRDefault="004306D9" w:rsidP="005739BF">
      <w:pPr>
        <w:spacing w:line="276" w:lineRule="auto"/>
        <w:ind w:firstLine="567"/>
        <w:jc w:val="both"/>
        <w:rPr>
          <w:i/>
          <w:sz w:val="26"/>
          <w:szCs w:val="26"/>
        </w:rPr>
      </w:pPr>
      <w:bookmarkStart w:id="1" w:name="sub_614"/>
      <w:r>
        <w:rPr>
          <w:i/>
          <w:sz w:val="26"/>
          <w:szCs w:val="26"/>
        </w:rPr>
        <w:t>«</w:t>
      </w:r>
      <w:r w:rsidR="008C5D42" w:rsidRPr="005739BF">
        <w:rPr>
          <w:i/>
          <w:sz w:val="26"/>
          <w:szCs w:val="26"/>
        </w:rPr>
        <w:t xml:space="preserve">6.1.4 Требования к соединениям из неметаллических трубопроводов изложены в </w:t>
      </w:r>
      <w:r w:rsidR="008C5D42" w:rsidRPr="005739BF">
        <w:rPr>
          <w:rStyle w:val="aff9"/>
          <w:i/>
          <w:color w:val="auto"/>
          <w:sz w:val="26"/>
          <w:szCs w:val="26"/>
        </w:rPr>
        <w:t>5.5.3-5.5.10</w:t>
      </w:r>
      <w:r w:rsidR="008C5D42" w:rsidRPr="005739BF">
        <w:rPr>
          <w:i/>
          <w:sz w:val="26"/>
          <w:szCs w:val="26"/>
        </w:rPr>
        <w:t>.</w:t>
      </w:r>
    </w:p>
    <w:bookmarkEnd w:id="1"/>
    <w:p w14:paraId="4A7EBE3A" w14:textId="77777777" w:rsidR="008C5D42" w:rsidRPr="005739BF" w:rsidRDefault="008C5D42" w:rsidP="005739BF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5739BF">
        <w:rPr>
          <w:i/>
          <w:sz w:val="26"/>
          <w:szCs w:val="26"/>
        </w:rPr>
        <w:t xml:space="preserve">Полимерные трубопроводы должны быть скрыты в полу, плинтусах, </w:t>
      </w:r>
      <w:proofErr w:type="spellStart"/>
      <w:r w:rsidRPr="005739BF">
        <w:rPr>
          <w:i/>
          <w:sz w:val="26"/>
          <w:szCs w:val="26"/>
        </w:rPr>
        <w:t>штрабах</w:t>
      </w:r>
      <w:proofErr w:type="spellEnd"/>
      <w:r w:rsidRPr="005739BF">
        <w:rPr>
          <w:i/>
          <w:sz w:val="26"/>
          <w:szCs w:val="26"/>
        </w:rPr>
        <w:t>, шахтах, каналах или за экранами. Открытая прокладка возможна только при малой вероятности их механического (термического) повреждения и при исключении возможности воздействия на них прямого ультрафиолетового излучения.</w:t>
      </w:r>
    </w:p>
    <w:p w14:paraId="78140316" w14:textId="77777777" w:rsidR="008C5D42" w:rsidRPr="005739BF" w:rsidRDefault="008C5D42" w:rsidP="005739BF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5739BF">
        <w:rPr>
          <w:i/>
          <w:sz w:val="26"/>
          <w:szCs w:val="26"/>
        </w:rPr>
        <w:lastRenderedPageBreak/>
        <w:t>Трубопроводы из полимерных материалов в местах расположения соединений, арматуры и на концевых участках должны быть закреплены на опорах или подвесках. Между металлическими частями опор (подвесок) и полимерными трубами должны находиться прокладки из такого же или более мягкого материала.</w:t>
      </w:r>
    </w:p>
    <w:p w14:paraId="6166EB8A" w14:textId="77777777" w:rsidR="008C5D42" w:rsidRPr="005739BF" w:rsidRDefault="008C5D42" w:rsidP="005739BF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5739BF">
        <w:rPr>
          <w:i/>
          <w:sz w:val="26"/>
          <w:szCs w:val="26"/>
        </w:rPr>
        <w:t>На вертикальных участках полимерных трубопроводов крепления следует располагать на расстоянии не менее 1 м (для труб диаметром до 32 мм) и 1,5 м (для труб большего диаметра).</w:t>
      </w:r>
    </w:p>
    <w:p w14:paraId="44670697" w14:textId="77777777" w:rsidR="008C5D42" w:rsidRPr="005739BF" w:rsidRDefault="008C5D42" w:rsidP="005739BF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5739BF">
        <w:rPr>
          <w:i/>
          <w:sz w:val="26"/>
          <w:szCs w:val="26"/>
        </w:rPr>
        <w:t>Подвижные крепления не должны ограничивать осевые перемещения полимерных трубопроводов, а неподвижные крепления не должны чрезмерно обжимать трубы.</w:t>
      </w:r>
    </w:p>
    <w:p w14:paraId="3F74B98E" w14:textId="26621919" w:rsidR="008C5D42" w:rsidRPr="005739BF" w:rsidRDefault="008C5D42" w:rsidP="005739BF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5739BF">
        <w:rPr>
          <w:i/>
          <w:sz w:val="26"/>
          <w:szCs w:val="26"/>
        </w:rPr>
        <w:t>В углах поворотов полимерных трубопроводов следует оставлять свободное пространство (компенсационные ниши) для возможного их перемещения при нагревании (охлаждении). При наличии на прямых участках полимерных трубопроводов неподвижных креплений через каждые 0,5 м компенсаторы могут отсутствовать</w:t>
      </w:r>
      <w:proofErr w:type="gramStart"/>
      <w:r w:rsidRPr="005739BF">
        <w:rPr>
          <w:i/>
          <w:sz w:val="26"/>
          <w:szCs w:val="26"/>
        </w:rPr>
        <w:t>.</w:t>
      </w:r>
      <w:r w:rsidR="00C070B5">
        <w:rPr>
          <w:i/>
          <w:sz w:val="26"/>
          <w:szCs w:val="26"/>
        </w:rPr>
        <w:t>»</w:t>
      </w:r>
      <w:proofErr w:type="gramEnd"/>
    </w:p>
    <w:p w14:paraId="514879A2" w14:textId="77777777" w:rsidR="00580824" w:rsidRPr="005739BF" w:rsidRDefault="00580824" w:rsidP="005739BF">
      <w:pPr>
        <w:spacing w:line="276" w:lineRule="auto"/>
        <w:ind w:firstLine="567"/>
        <w:jc w:val="both"/>
        <w:rPr>
          <w:i/>
          <w:sz w:val="26"/>
          <w:szCs w:val="26"/>
        </w:rPr>
      </w:pPr>
    </w:p>
    <w:p w14:paraId="646F2294" w14:textId="51A03DA2" w:rsidR="00580824" w:rsidRPr="005739BF" w:rsidRDefault="0045661E" w:rsidP="005739BF">
      <w:pPr>
        <w:spacing w:line="276" w:lineRule="auto"/>
        <w:ind w:firstLine="567"/>
        <w:jc w:val="both"/>
        <w:rPr>
          <w:sz w:val="26"/>
          <w:szCs w:val="26"/>
        </w:rPr>
      </w:pPr>
      <w:r w:rsidRPr="005739BF">
        <w:rPr>
          <w:sz w:val="26"/>
          <w:szCs w:val="26"/>
        </w:rPr>
        <w:t xml:space="preserve">На лестничной клетке полимерный трубопровод не скрыт и находится непосредственно на путях передвижения людей, существует большая вероятность, что </w:t>
      </w:r>
      <w:r w:rsidR="007F4D8B" w:rsidRPr="005739BF">
        <w:rPr>
          <w:noProof/>
          <w:sz w:val="26"/>
          <w:szCs w:val="26"/>
          <w:lang w:eastAsia="ru-RU"/>
        </w:rPr>
        <w:t>из-за механического воздействия</w:t>
      </w:r>
      <w:r w:rsidR="007F4D8B" w:rsidRPr="005739BF">
        <w:rPr>
          <w:sz w:val="26"/>
          <w:szCs w:val="26"/>
        </w:rPr>
        <w:t xml:space="preserve"> </w:t>
      </w:r>
      <w:r w:rsidRPr="005739BF">
        <w:rPr>
          <w:sz w:val="26"/>
          <w:szCs w:val="26"/>
        </w:rPr>
        <w:t>трубопровод может быть поврежден</w:t>
      </w:r>
      <w:r w:rsidR="00C102EE" w:rsidRPr="005739BF">
        <w:rPr>
          <w:sz w:val="26"/>
          <w:szCs w:val="26"/>
        </w:rPr>
        <w:t xml:space="preserve"> (фото </w:t>
      </w:r>
      <w:r w:rsidR="007972FE">
        <w:rPr>
          <w:sz w:val="26"/>
          <w:szCs w:val="26"/>
        </w:rPr>
        <w:t>20</w:t>
      </w:r>
      <w:r w:rsidR="00AD75AF" w:rsidRPr="005739BF">
        <w:rPr>
          <w:sz w:val="26"/>
          <w:szCs w:val="26"/>
        </w:rPr>
        <w:t xml:space="preserve">, </w:t>
      </w:r>
      <w:r w:rsidR="007972FE">
        <w:rPr>
          <w:sz w:val="26"/>
          <w:szCs w:val="26"/>
        </w:rPr>
        <w:t>21</w:t>
      </w:r>
      <w:r w:rsidR="00C102EE" w:rsidRPr="005739BF">
        <w:rPr>
          <w:sz w:val="26"/>
          <w:szCs w:val="26"/>
        </w:rPr>
        <w:t>)</w:t>
      </w:r>
      <w:r w:rsidRPr="005739BF">
        <w:rPr>
          <w:sz w:val="26"/>
          <w:szCs w:val="26"/>
        </w:rPr>
        <w:t>.</w:t>
      </w:r>
    </w:p>
    <w:p w14:paraId="38316477" w14:textId="003C6490" w:rsidR="00C102EE" w:rsidRPr="005739BF" w:rsidRDefault="00C102EE" w:rsidP="005739BF">
      <w:pPr>
        <w:spacing w:line="276" w:lineRule="auto"/>
        <w:ind w:firstLine="567"/>
        <w:jc w:val="both"/>
        <w:rPr>
          <w:sz w:val="26"/>
          <w:szCs w:val="26"/>
        </w:rPr>
      </w:pPr>
      <w:r w:rsidRPr="005739BF">
        <w:rPr>
          <w:sz w:val="26"/>
          <w:szCs w:val="26"/>
        </w:rPr>
        <w:t xml:space="preserve">На фото </w:t>
      </w:r>
      <w:r w:rsidR="00C878FA">
        <w:rPr>
          <w:sz w:val="26"/>
          <w:szCs w:val="26"/>
        </w:rPr>
        <w:t>22</w:t>
      </w:r>
      <w:r w:rsidR="007F4D8B" w:rsidRPr="005739BF">
        <w:rPr>
          <w:sz w:val="26"/>
          <w:szCs w:val="26"/>
        </w:rPr>
        <w:t xml:space="preserve">, </w:t>
      </w:r>
      <w:r w:rsidR="00C878FA">
        <w:rPr>
          <w:sz w:val="26"/>
          <w:szCs w:val="26"/>
        </w:rPr>
        <w:t>23</w:t>
      </w:r>
      <w:r w:rsidR="007F4D8B" w:rsidRPr="005739BF">
        <w:rPr>
          <w:sz w:val="26"/>
          <w:szCs w:val="26"/>
        </w:rPr>
        <w:t xml:space="preserve">, </w:t>
      </w:r>
      <w:r w:rsidR="00C878FA">
        <w:rPr>
          <w:sz w:val="26"/>
          <w:szCs w:val="26"/>
        </w:rPr>
        <w:t>24</w:t>
      </w:r>
      <w:r w:rsidRPr="005739BF">
        <w:rPr>
          <w:sz w:val="26"/>
          <w:szCs w:val="26"/>
        </w:rPr>
        <w:t xml:space="preserve"> показаны трубопроводы, которые также </w:t>
      </w:r>
      <w:proofErr w:type="gramStart"/>
      <w:r w:rsidRPr="005739BF">
        <w:rPr>
          <w:sz w:val="26"/>
          <w:szCs w:val="26"/>
        </w:rPr>
        <w:t>проложены</w:t>
      </w:r>
      <w:proofErr w:type="gramEnd"/>
      <w:r w:rsidRPr="005739BF">
        <w:rPr>
          <w:sz w:val="26"/>
          <w:szCs w:val="26"/>
        </w:rPr>
        <w:t xml:space="preserve"> открыто на пути движения людей</w:t>
      </w:r>
      <w:r w:rsidR="007F4D8B" w:rsidRPr="005739BF">
        <w:rPr>
          <w:sz w:val="26"/>
          <w:szCs w:val="26"/>
        </w:rPr>
        <w:t xml:space="preserve"> и передвижного </w:t>
      </w:r>
      <w:r w:rsidR="00BF26D0" w:rsidRPr="005739BF">
        <w:rPr>
          <w:sz w:val="26"/>
          <w:szCs w:val="26"/>
        </w:rPr>
        <w:t>оборудования и</w:t>
      </w:r>
      <w:r w:rsidRPr="005739BF">
        <w:rPr>
          <w:sz w:val="26"/>
          <w:szCs w:val="26"/>
        </w:rPr>
        <w:t xml:space="preserve"> могут быть </w:t>
      </w:r>
      <w:r w:rsidR="007F4D8B" w:rsidRPr="005739BF">
        <w:rPr>
          <w:sz w:val="26"/>
          <w:szCs w:val="26"/>
        </w:rPr>
        <w:t xml:space="preserve">подвергнуты механическому воздействию и </w:t>
      </w:r>
      <w:r w:rsidRPr="005739BF">
        <w:rPr>
          <w:sz w:val="26"/>
          <w:szCs w:val="26"/>
        </w:rPr>
        <w:t>повреждены</w:t>
      </w:r>
      <w:r w:rsidR="007F4D8B" w:rsidRPr="005739BF">
        <w:rPr>
          <w:sz w:val="26"/>
          <w:szCs w:val="26"/>
        </w:rPr>
        <w:t xml:space="preserve"> или разрушены</w:t>
      </w:r>
      <w:r w:rsidRPr="005739BF">
        <w:rPr>
          <w:sz w:val="26"/>
          <w:szCs w:val="26"/>
        </w:rPr>
        <w:t>.</w:t>
      </w:r>
    </w:p>
    <w:p w14:paraId="168E62BB" w14:textId="77777777" w:rsidR="00580824" w:rsidRPr="005739BF" w:rsidRDefault="00580824" w:rsidP="005739BF">
      <w:pPr>
        <w:spacing w:line="276" w:lineRule="auto"/>
        <w:ind w:firstLine="567"/>
        <w:jc w:val="both"/>
        <w:rPr>
          <w:i/>
          <w:sz w:val="26"/>
          <w:szCs w:val="26"/>
        </w:rPr>
      </w:pPr>
    </w:p>
    <w:p w14:paraId="7A6C22C7" w14:textId="51E9372A" w:rsidR="00F450BC" w:rsidRPr="005739BF" w:rsidRDefault="00F450BC" w:rsidP="005739BF">
      <w:pPr>
        <w:spacing w:line="276" w:lineRule="auto"/>
        <w:ind w:firstLine="567"/>
        <w:jc w:val="both"/>
        <w:rPr>
          <w:sz w:val="26"/>
          <w:szCs w:val="26"/>
        </w:rPr>
      </w:pPr>
      <w:r w:rsidRPr="005739BF">
        <w:rPr>
          <w:sz w:val="26"/>
          <w:szCs w:val="26"/>
        </w:rPr>
        <w:t xml:space="preserve">Также нарушены правила креплений трубопроводов (фото </w:t>
      </w:r>
      <w:r w:rsidR="00C878FA">
        <w:rPr>
          <w:sz w:val="26"/>
          <w:szCs w:val="26"/>
        </w:rPr>
        <w:t>25</w:t>
      </w:r>
      <w:r w:rsidR="00C102EE" w:rsidRPr="005739BF">
        <w:rPr>
          <w:sz w:val="26"/>
          <w:szCs w:val="26"/>
        </w:rPr>
        <w:t xml:space="preserve">, </w:t>
      </w:r>
      <w:r w:rsidR="00C878FA">
        <w:rPr>
          <w:sz w:val="26"/>
          <w:szCs w:val="26"/>
        </w:rPr>
        <w:t>26</w:t>
      </w:r>
      <w:r w:rsidR="00C102EE" w:rsidRPr="005739BF">
        <w:rPr>
          <w:sz w:val="26"/>
          <w:szCs w:val="26"/>
        </w:rPr>
        <w:t xml:space="preserve">, </w:t>
      </w:r>
      <w:r w:rsidR="00C878FA">
        <w:rPr>
          <w:sz w:val="26"/>
          <w:szCs w:val="26"/>
        </w:rPr>
        <w:t>27</w:t>
      </w:r>
      <w:r w:rsidR="000B35FB" w:rsidRPr="005739BF">
        <w:rPr>
          <w:sz w:val="26"/>
          <w:szCs w:val="26"/>
        </w:rPr>
        <w:t>, 2</w:t>
      </w:r>
      <w:r w:rsidR="00C878FA">
        <w:rPr>
          <w:sz w:val="26"/>
          <w:szCs w:val="26"/>
        </w:rPr>
        <w:t>8</w:t>
      </w:r>
      <w:r w:rsidRPr="005739BF">
        <w:rPr>
          <w:sz w:val="26"/>
          <w:szCs w:val="26"/>
        </w:rPr>
        <w:t>)</w:t>
      </w:r>
      <w:r w:rsidR="00C102EE" w:rsidRPr="005739BF">
        <w:rPr>
          <w:sz w:val="26"/>
          <w:szCs w:val="26"/>
        </w:rPr>
        <w:t>, а именно трубопроводы из полимерных материалов в местах расположения соединений, арматуры и на концевых участках не закреплены на опорах или подвесках.</w:t>
      </w:r>
    </w:p>
    <w:p w14:paraId="217F2AA0" w14:textId="77777777" w:rsidR="00F450BC" w:rsidRPr="005739BF" w:rsidRDefault="00F450BC" w:rsidP="005739BF">
      <w:pPr>
        <w:spacing w:line="276" w:lineRule="auto"/>
        <w:ind w:firstLine="567"/>
        <w:jc w:val="both"/>
        <w:rPr>
          <w:i/>
          <w:sz w:val="26"/>
          <w:szCs w:val="26"/>
        </w:rPr>
      </w:pPr>
    </w:p>
    <w:p w14:paraId="350363AA" w14:textId="43F23527" w:rsidR="00986DC0" w:rsidRPr="005739BF" w:rsidRDefault="00986DC0" w:rsidP="005739BF">
      <w:pPr>
        <w:spacing w:line="276" w:lineRule="auto"/>
        <w:ind w:firstLine="567"/>
        <w:jc w:val="both"/>
        <w:rPr>
          <w:sz w:val="26"/>
          <w:szCs w:val="26"/>
        </w:rPr>
      </w:pPr>
      <w:r w:rsidRPr="005739BF">
        <w:rPr>
          <w:sz w:val="26"/>
          <w:szCs w:val="26"/>
        </w:rPr>
        <w:t>Нарушены правила крепления вертикальных участков, согласно которым крепления следует располагать на расстоянии не менее 1 м (для труб диаметром до 32 мм) и 1,5 м (для труб большего диаметра)</w:t>
      </w:r>
      <w:r w:rsidR="002F3D4D" w:rsidRPr="005739BF">
        <w:rPr>
          <w:sz w:val="26"/>
          <w:szCs w:val="26"/>
        </w:rPr>
        <w:t xml:space="preserve"> (фото 2</w:t>
      </w:r>
      <w:r w:rsidR="00C47F4F">
        <w:rPr>
          <w:sz w:val="26"/>
          <w:szCs w:val="26"/>
        </w:rPr>
        <w:t>8</w:t>
      </w:r>
      <w:r w:rsidR="002F3D4D" w:rsidRPr="005739BF">
        <w:rPr>
          <w:sz w:val="26"/>
          <w:szCs w:val="26"/>
        </w:rPr>
        <w:t>, 2</w:t>
      </w:r>
      <w:r w:rsidR="00C47F4F">
        <w:rPr>
          <w:sz w:val="26"/>
          <w:szCs w:val="26"/>
        </w:rPr>
        <w:t>9</w:t>
      </w:r>
      <w:r w:rsidR="00250EAB" w:rsidRPr="005739BF">
        <w:rPr>
          <w:sz w:val="26"/>
          <w:szCs w:val="26"/>
        </w:rPr>
        <w:t xml:space="preserve">, </w:t>
      </w:r>
      <w:r w:rsidR="00C47F4F">
        <w:rPr>
          <w:sz w:val="26"/>
          <w:szCs w:val="26"/>
        </w:rPr>
        <w:t>30</w:t>
      </w:r>
      <w:r w:rsidR="002F3D4D" w:rsidRPr="005739BF">
        <w:rPr>
          <w:sz w:val="26"/>
          <w:szCs w:val="26"/>
        </w:rPr>
        <w:t>)</w:t>
      </w:r>
      <w:r w:rsidRPr="005739BF">
        <w:rPr>
          <w:sz w:val="26"/>
          <w:szCs w:val="26"/>
        </w:rPr>
        <w:t>.</w:t>
      </w:r>
    </w:p>
    <w:p w14:paraId="2692F932" w14:textId="706D87E6" w:rsidR="00F450BC" w:rsidRPr="005739BF" w:rsidRDefault="00986DC0" w:rsidP="00674FF7">
      <w:pPr>
        <w:spacing w:line="276" w:lineRule="auto"/>
        <w:ind w:firstLine="567"/>
        <w:jc w:val="both"/>
        <w:rPr>
          <w:sz w:val="26"/>
          <w:szCs w:val="26"/>
        </w:rPr>
      </w:pPr>
      <w:r w:rsidRPr="005739BF">
        <w:rPr>
          <w:sz w:val="26"/>
          <w:szCs w:val="26"/>
        </w:rPr>
        <w:t xml:space="preserve"> </w:t>
      </w:r>
    </w:p>
    <w:p w14:paraId="6F6E670A" w14:textId="589BADD4" w:rsidR="00580824" w:rsidRPr="00C47F4F" w:rsidRDefault="008D2948" w:rsidP="00674FF7">
      <w:pPr>
        <w:spacing w:line="276" w:lineRule="auto"/>
        <w:ind w:firstLine="567"/>
        <w:jc w:val="both"/>
        <w:rPr>
          <w:sz w:val="26"/>
          <w:szCs w:val="26"/>
        </w:rPr>
      </w:pPr>
      <w:r w:rsidRPr="00C47F4F">
        <w:rPr>
          <w:sz w:val="26"/>
          <w:szCs w:val="26"/>
        </w:rPr>
        <w:t>Нарушен пункт</w:t>
      </w:r>
      <w:r w:rsidR="00C47F4F">
        <w:rPr>
          <w:sz w:val="26"/>
          <w:szCs w:val="26"/>
        </w:rPr>
        <w:t>:</w:t>
      </w:r>
    </w:p>
    <w:p w14:paraId="7BFF493C" w14:textId="3FAB8F57" w:rsidR="008C5D42" w:rsidRPr="005739BF" w:rsidRDefault="00C47F4F" w:rsidP="00674FF7">
      <w:pPr>
        <w:spacing w:line="276" w:lineRule="auto"/>
        <w:ind w:firstLine="567"/>
        <w:jc w:val="both"/>
        <w:rPr>
          <w:i/>
          <w:sz w:val="26"/>
          <w:szCs w:val="26"/>
        </w:rPr>
      </w:pPr>
      <w:bookmarkStart w:id="2" w:name="sub_615"/>
      <w:r>
        <w:rPr>
          <w:i/>
          <w:sz w:val="26"/>
          <w:szCs w:val="26"/>
        </w:rPr>
        <w:t>«</w:t>
      </w:r>
      <w:r w:rsidR="008C5D42" w:rsidRPr="005739BF">
        <w:rPr>
          <w:i/>
          <w:sz w:val="26"/>
          <w:szCs w:val="26"/>
        </w:rPr>
        <w:t>6.1.5 Вертикальные трубопроводы не должны иметь отклонение от вертикали более чем на 2 мм на 1 м длины</w:t>
      </w:r>
      <w:proofErr w:type="gramStart"/>
      <w:r w:rsidR="008C5D42" w:rsidRPr="005739BF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»</w:t>
      </w:r>
      <w:proofErr w:type="gramEnd"/>
    </w:p>
    <w:p w14:paraId="37249F0D" w14:textId="77777777" w:rsidR="008D2948" w:rsidRPr="005739BF" w:rsidRDefault="008D2948" w:rsidP="005739BF">
      <w:pPr>
        <w:spacing w:line="276" w:lineRule="auto"/>
        <w:ind w:firstLine="567"/>
        <w:rPr>
          <w:i/>
          <w:sz w:val="26"/>
          <w:szCs w:val="26"/>
        </w:rPr>
      </w:pPr>
    </w:p>
    <w:p w14:paraId="168DED02" w14:textId="1AC0A599" w:rsidR="008D2948" w:rsidRPr="005739BF" w:rsidRDefault="005E2E68" w:rsidP="005739BF">
      <w:pPr>
        <w:spacing w:line="276" w:lineRule="auto"/>
        <w:ind w:firstLine="567"/>
        <w:rPr>
          <w:sz w:val="26"/>
          <w:szCs w:val="26"/>
        </w:rPr>
      </w:pPr>
      <w:r w:rsidRPr="005739BF">
        <w:rPr>
          <w:sz w:val="26"/>
          <w:szCs w:val="26"/>
        </w:rPr>
        <w:t xml:space="preserve">На фото </w:t>
      </w:r>
      <w:r w:rsidR="006779C6" w:rsidRPr="005739BF">
        <w:rPr>
          <w:sz w:val="26"/>
          <w:szCs w:val="26"/>
        </w:rPr>
        <w:t>2</w:t>
      </w:r>
      <w:r w:rsidR="00C47F4F">
        <w:rPr>
          <w:sz w:val="26"/>
          <w:szCs w:val="26"/>
        </w:rPr>
        <w:t>8</w:t>
      </w:r>
      <w:r w:rsidR="006779C6" w:rsidRPr="005739BF">
        <w:rPr>
          <w:sz w:val="26"/>
          <w:szCs w:val="26"/>
        </w:rPr>
        <w:t xml:space="preserve">, </w:t>
      </w:r>
      <w:r w:rsidR="00C47F4F">
        <w:rPr>
          <w:sz w:val="26"/>
          <w:szCs w:val="26"/>
        </w:rPr>
        <w:t>31</w:t>
      </w:r>
      <w:r w:rsidR="00686EE1" w:rsidRPr="005739BF">
        <w:rPr>
          <w:sz w:val="26"/>
          <w:szCs w:val="26"/>
        </w:rPr>
        <w:t>, 3</w:t>
      </w:r>
      <w:r w:rsidR="00BE3C77">
        <w:rPr>
          <w:sz w:val="26"/>
          <w:szCs w:val="26"/>
        </w:rPr>
        <w:t>2</w:t>
      </w:r>
      <w:r w:rsidR="00686EE1" w:rsidRPr="005739BF">
        <w:rPr>
          <w:sz w:val="26"/>
          <w:szCs w:val="26"/>
        </w:rPr>
        <w:t>, 3</w:t>
      </w:r>
      <w:r w:rsidR="00BE3C77">
        <w:rPr>
          <w:sz w:val="26"/>
          <w:szCs w:val="26"/>
        </w:rPr>
        <w:t>3</w:t>
      </w:r>
      <w:r w:rsidRPr="005739BF">
        <w:rPr>
          <w:sz w:val="26"/>
          <w:szCs w:val="26"/>
        </w:rPr>
        <w:t xml:space="preserve"> показано отклонение трубопровода более чем на 2 мм на 1 м длины.</w:t>
      </w:r>
    </w:p>
    <w:p w14:paraId="2281D97C" w14:textId="77777777" w:rsidR="00754360" w:rsidRPr="005739BF" w:rsidRDefault="00754360" w:rsidP="005739BF">
      <w:pPr>
        <w:spacing w:line="276" w:lineRule="auto"/>
        <w:ind w:firstLine="567"/>
        <w:rPr>
          <w:sz w:val="26"/>
          <w:szCs w:val="26"/>
        </w:rPr>
      </w:pPr>
    </w:p>
    <w:p w14:paraId="659BAB7B" w14:textId="03A29165" w:rsidR="008D2948" w:rsidRPr="005739BF" w:rsidRDefault="00754360" w:rsidP="005739BF">
      <w:pPr>
        <w:spacing w:line="276" w:lineRule="auto"/>
        <w:ind w:firstLine="567"/>
        <w:rPr>
          <w:sz w:val="26"/>
          <w:szCs w:val="26"/>
        </w:rPr>
      </w:pPr>
      <w:r w:rsidRPr="005739BF">
        <w:rPr>
          <w:sz w:val="26"/>
          <w:szCs w:val="26"/>
        </w:rPr>
        <w:t>Нарушен пункт</w:t>
      </w:r>
      <w:r w:rsidR="00B25031">
        <w:rPr>
          <w:sz w:val="26"/>
          <w:szCs w:val="26"/>
        </w:rPr>
        <w:t>:</w:t>
      </w:r>
    </w:p>
    <w:p w14:paraId="0BA97C09" w14:textId="1043C1E4" w:rsidR="008C5D42" w:rsidRPr="005739BF" w:rsidRDefault="00B25031" w:rsidP="005739BF">
      <w:pPr>
        <w:spacing w:line="276" w:lineRule="auto"/>
        <w:ind w:firstLine="567"/>
        <w:jc w:val="both"/>
        <w:rPr>
          <w:i/>
          <w:sz w:val="26"/>
          <w:szCs w:val="26"/>
        </w:rPr>
      </w:pPr>
      <w:bookmarkStart w:id="3" w:name="sub_616"/>
      <w:bookmarkEnd w:id="2"/>
      <w:r>
        <w:rPr>
          <w:i/>
          <w:sz w:val="26"/>
          <w:szCs w:val="26"/>
        </w:rPr>
        <w:lastRenderedPageBreak/>
        <w:t>«</w:t>
      </w:r>
      <w:r w:rsidR="008C5D42" w:rsidRPr="005739BF">
        <w:rPr>
          <w:i/>
          <w:sz w:val="26"/>
          <w:szCs w:val="26"/>
        </w:rPr>
        <w:t>6.1.6 Неизолированные трубопроводы систем отопления, теплоснабжения, внутреннего холодного и горячего водоснабжения не должны примыкать к поверхности строительных конструкций.</w:t>
      </w:r>
    </w:p>
    <w:bookmarkEnd w:id="3"/>
    <w:p w14:paraId="000814DA" w14:textId="77777777" w:rsidR="008C5D42" w:rsidRPr="005739BF" w:rsidRDefault="008C5D42" w:rsidP="005739BF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5739BF">
        <w:rPr>
          <w:i/>
          <w:sz w:val="26"/>
          <w:szCs w:val="26"/>
        </w:rPr>
        <w:t>Расстояние от поверхности штукатурки или облицовки до оси неизолированных трубопроводов при открытой прокладке должно быть в пределах:</w:t>
      </w:r>
    </w:p>
    <w:p w14:paraId="5114AFC8" w14:textId="77777777" w:rsidR="008C5D42" w:rsidRPr="005739BF" w:rsidRDefault="008C5D42" w:rsidP="005739BF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5739BF">
        <w:rPr>
          <w:i/>
          <w:sz w:val="26"/>
          <w:szCs w:val="26"/>
        </w:rPr>
        <w:t>- от 35 до 55 мм при диаметре условного прохода до 32 мм включительно;</w:t>
      </w:r>
    </w:p>
    <w:p w14:paraId="21A87B87" w14:textId="77777777" w:rsidR="008C5D42" w:rsidRPr="005739BF" w:rsidRDefault="008C5D42" w:rsidP="005739BF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5739BF">
        <w:rPr>
          <w:i/>
          <w:sz w:val="26"/>
          <w:szCs w:val="26"/>
        </w:rPr>
        <w:t>- от 50 до 60 мм при диаметрах 40-50 мм;</w:t>
      </w:r>
    </w:p>
    <w:p w14:paraId="5797B26C" w14:textId="01068123" w:rsidR="008C5D42" w:rsidRPr="005739BF" w:rsidRDefault="008C5D42" w:rsidP="005739BF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5739BF">
        <w:rPr>
          <w:i/>
          <w:sz w:val="26"/>
          <w:szCs w:val="26"/>
        </w:rPr>
        <w:t>- значений, указанных в рабочей документации, при диаметрах более 50 мм</w:t>
      </w:r>
      <w:proofErr w:type="gramStart"/>
      <w:r w:rsidRPr="005739BF">
        <w:rPr>
          <w:i/>
          <w:sz w:val="26"/>
          <w:szCs w:val="26"/>
        </w:rPr>
        <w:t>.</w:t>
      </w:r>
      <w:r w:rsidR="00B25031">
        <w:rPr>
          <w:i/>
          <w:sz w:val="26"/>
          <w:szCs w:val="26"/>
        </w:rPr>
        <w:t>»</w:t>
      </w:r>
      <w:proofErr w:type="gramEnd"/>
    </w:p>
    <w:p w14:paraId="7660ED11" w14:textId="63EC0C10" w:rsidR="00290135" w:rsidRPr="005739BF" w:rsidRDefault="00754360" w:rsidP="005739BF">
      <w:pPr>
        <w:spacing w:line="276" w:lineRule="auto"/>
        <w:ind w:firstLine="567"/>
        <w:jc w:val="both"/>
        <w:rPr>
          <w:sz w:val="26"/>
          <w:szCs w:val="26"/>
        </w:rPr>
      </w:pPr>
      <w:r w:rsidRPr="005739BF">
        <w:rPr>
          <w:sz w:val="26"/>
          <w:szCs w:val="26"/>
        </w:rPr>
        <w:t xml:space="preserve">На фото </w:t>
      </w:r>
      <w:r w:rsidR="00B25031">
        <w:rPr>
          <w:sz w:val="26"/>
          <w:szCs w:val="26"/>
        </w:rPr>
        <w:t>3</w:t>
      </w:r>
      <w:r w:rsidRPr="005739BF">
        <w:rPr>
          <w:sz w:val="26"/>
          <w:szCs w:val="26"/>
        </w:rPr>
        <w:t>4</w:t>
      </w:r>
      <w:r w:rsidR="00530910" w:rsidRPr="005739BF">
        <w:rPr>
          <w:sz w:val="26"/>
          <w:szCs w:val="26"/>
        </w:rPr>
        <w:t>, 3</w:t>
      </w:r>
      <w:r w:rsidR="00B25031">
        <w:rPr>
          <w:sz w:val="26"/>
          <w:szCs w:val="26"/>
        </w:rPr>
        <w:t>5</w:t>
      </w:r>
      <w:r w:rsidR="00530910" w:rsidRPr="005739BF">
        <w:rPr>
          <w:sz w:val="26"/>
          <w:szCs w:val="26"/>
        </w:rPr>
        <w:t>, 3</w:t>
      </w:r>
      <w:r w:rsidR="00B25031">
        <w:rPr>
          <w:sz w:val="26"/>
          <w:szCs w:val="26"/>
        </w:rPr>
        <w:t>6</w:t>
      </w:r>
      <w:r w:rsidRPr="005739BF">
        <w:rPr>
          <w:sz w:val="26"/>
          <w:szCs w:val="26"/>
        </w:rPr>
        <w:t xml:space="preserve"> показано </w:t>
      </w:r>
      <w:r w:rsidR="00BF26D0" w:rsidRPr="005739BF">
        <w:rPr>
          <w:sz w:val="26"/>
          <w:szCs w:val="26"/>
        </w:rPr>
        <w:t>примыкание трубопроводов</w:t>
      </w:r>
      <w:r w:rsidR="00A86F34" w:rsidRPr="005739BF">
        <w:rPr>
          <w:sz w:val="26"/>
          <w:szCs w:val="26"/>
        </w:rPr>
        <w:t xml:space="preserve"> системы</w:t>
      </w:r>
      <w:r w:rsidRPr="005739BF">
        <w:rPr>
          <w:sz w:val="26"/>
          <w:szCs w:val="26"/>
        </w:rPr>
        <w:t xml:space="preserve"> отопления к поверхност</w:t>
      </w:r>
      <w:r w:rsidR="00A86F34" w:rsidRPr="005739BF">
        <w:rPr>
          <w:sz w:val="26"/>
          <w:szCs w:val="26"/>
        </w:rPr>
        <w:t>ям</w:t>
      </w:r>
      <w:r w:rsidRPr="005739BF">
        <w:rPr>
          <w:sz w:val="26"/>
          <w:szCs w:val="26"/>
        </w:rPr>
        <w:t xml:space="preserve"> строительной конструкции.</w:t>
      </w:r>
    </w:p>
    <w:p w14:paraId="7F739591" w14:textId="77777777" w:rsidR="00290135" w:rsidRPr="005739BF" w:rsidRDefault="00290135" w:rsidP="005739BF">
      <w:pPr>
        <w:spacing w:line="276" w:lineRule="auto"/>
        <w:ind w:firstLine="567"/>
        <w:rPr>
          <w:sz w:val="26"/>
          <w:szCs w:val="26"/>
        </w:rPr>
      </w:pPr>
    </w:p>
    <w:p w14:paraId="12872227" w14:textId="77777777" w:rsidR="00165659" w:rsidRPr="00165659" w:rsidRDefault="00DE2602" w:rsidP="005739BF">
      <w:pPr>
        <w:spacing w:line="276" w:lineRule="auto"/>
        <w:ind w:firstLine="567"/>
        <w:rPr>
          <w:sz w:val="26"/>
          <w:szCs w:val="26"/>
        </w:rPr>
      </w:pPr>
      <w:bookmarkStart w:id="4" w:name="sub_6114"/>
      <w:r w:rsidRPr="00165659">
        <w:rPr>
          <w:sz w:val="26"/>
          <w:szCs w:val="26"/>
        </w:rPr>
        <w:t xml:space="preserve">Нарушен пункт </w:t>
      </w:r>
      <w:r w:rsidR="004A18C4" w:rsidRPr="00165659">
        <w:rPr>
          <w:sz w:val="26"/>
          <w:szCs w:val="26"/>
        </w:rPr>
        <w:t>6.1.14</w:t>
      </w:r>
      <w:r w:rsidR="00165659" w:rsidRPr="00165659">
        <w:rPr>
          <w:sz w:val="26"/>
          <w:szCs w:val="26"/>
        </w:rPr>
        <w:t>:</w:t>
      </w:r>
    </w:p>
    <w:p w14:paraId="4082034B" w14:textId="01024D8F" w:rsidR="004A18C4" w:rsidRPr="005739BF" w:rsidRDefault="00165659" w:rsidP="00674FF7">
      <w:pPr>
        <w:spacing w:line="276" w:lineRule="auto"/>
        <w:ind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«</w:t>
      </w:r>
      <w:r w:rsidR="004A18C4" w:rsidRPr="005739BF">
        <w:rPr>
          <w:i/>
          <w:sz w:val="26"/>
          <w:szCs w:val="26"/>
        </w:rPr>
        <w:t>Трубопроводы в местах пересечения перекрытий, внутренних стен и перегородок должны проходить в гильзах из негорючих материалов таким образом, чтобы оставалась возможность их свободного осевого перемещения. Края гильз должны быть на одном уровне с поверхностями стен, перегородок и потолков и на 30 мм выше поверхности чистого пола. Узлы пересечения ограждающих строительных конструкций трубопроводами должны иметь предел огнестойкости не ниже требуемого предела, установленного для этих конструкций</w:t>
      </w:r>
      <w:proofErr w:type="gramStart"/>
      <w:r w:rsidR="004A18C4" w:rsidRPr="005739BF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»</w:t>
      </w:r>
      <w:proofErr w:type="gramEnd"/>
    </w:p>
    <w:bookmarkEnd w:id="4"/>
    <w:p w14:paraId="28B7DF3D" w14:textId="09260E0C" w:rsidR="00A86118" w:rsidRPr="005739BF" w:rsidRDefault="00A86118" w:rsidP="00674FF7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</w:p>
    <w:p w14:paraId="3A58ED70" w14:textId="2333C77C" w:rsidR="00DE2602" w:rsidRPr="005739BF" w:rsidRDefault="00DE2602" w:rsidP="005739BF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5739BF">
        <w:rPr>
          <w:sz w:val="26"/>
          <w:szCs w:val="26"/>
        </w:rPr>
        <w:t xml:space="preserve">На фото </w:t>
      </w:r>
      <w:r w:rsidR="006F1CE4">
        <w:rPr>
          <w:sz w:val="26"/>
          <w:szCs w:val="26"/>
        </w:rPr>
        <w:t>37, 38, 39</w:t>
      </w:r>
      <w:r w:rsidRPr="005739BF">
        <w:rPr>
          <w:sz w:val="26"/>
          <w:szCs w:val="26"/>
        </w:rPr>
        <w:t xml:space="preserve"> показано пересечение перекрытий и внутренних стен без гильз.</w:t>
      </w:r>
      <w:r w:rsidR="00E53523" w:rsidRPr="005739BF">
        <w:rPr>
          <w:sz w:val="26"/>
          <w:szCs w:val="26"/>
        </w:rPr>
        <w:t xml:space="preserve"> Абсолютно все пересечения трубопроводов </w:t>
      </w:r>
      <w:r w:rsidR="008C63F4" w:rsidRPr="005739BF">
        <w:rPr>
          <w:sz w:val="26"/>
          <w:szCs w:val="26"/>
        </w:rPr>
        <w:t xml:space="preserve">в зданиях </w:t>
      </w:r>
      <w:r w:rsidR="00E53523" w:rsidRPr="005739BF">
        <w:rPr>
          <w:sz w:val="26"/>
          <w:szCs w:val="26"/>
        </w:rPr>
        <w:t>не имеют гильз.</w:t>
      </w:r>
    </w:p>
    <w:p w14:paraId="749BBA43" w14:textId="61D106E0" w:rsidR="00114057" w:rsidRPr="00A16E73" w:rsidRDefault="00E53523" w:rsidP="005739BF">
      <w:pPr>
        <w:spacing w:line="276" w:lineRule="auto"/>
        <w:ind w:firstLine="567"/>
        <w:rPr>
          <w:sz w:val="26"/>
          <w:szCs w:val="26"/>
        </w:rPr>
      </w:pPr>
      <w:r w:rsidRPr="00A16E73">
        <w:rPr>
          <w:sz w:val="26"/>
          <w:szCs w:val="26"/>
        </w:rPr>
        <w:t>Нарушен пункт</w:t>
      </w:r>
      <w:r w:rsidR="00A16E73" w:rsidRPr="00A16E73">
        <w:rPr>
          <w:sz w:val="26"/>
          <w:szCs w:val="26"/>
        </w:rPr>
        <w:t>:</w:t>
      </w:r>
    </w:p>
    <w:p w14:paraId="1545A23D" w14:textId="03E4A7B7" w:rsidR="00114057" w:rsidRPr="005739BF" w:rsidRDefault="00A16E73" w:rsidP="00674FF7">
      <w:pPr>
        <w:spacing w:line="276" w:lineRule="auto"/>
        <w:ind w:firstLine="567"/>
        <w:jc w:val="both"/>
        <w:rPr>
          <w:i/>
          <w:sz w:val="26"/>
          <w:szCs w:val="26"/>
        </w:rPr>
      </w:pPr>
      <w:bookmarkStart w:id="5" w:name="sub_641"/>
      <w:r>
        <w:rPr>
          <w:i/>
          <w:sz w:val="26"/>
          <w:szCs w:val="26"/>
        </w:rPr>
        <w:t>«</w:t>
      </w:r>
      <w:r w:rsidR="00114057" w:rsidRPr="005739BF">
        <w:rPr>
          <w:i/>
          <w:sz w:val="26"/>
          <w:szCs w:val="26"/>
        </w:rPr>
        <w:t>6.4.1 Уклоны подводок к отопительным приборам следует выполнять от 5 до 10 мм на длину подводки в сторону движения теплоносителя. При длине подводки до 500 мм уклон труб выполнять не следует. Подводки к отопительным приборам при длине более 1500 мм должны иметь крепление.</w:t>
      </w:r>
    </w:p>
    <w:bookmarkEnd w:id="5"/>
    <w:p w14:paraId="2B6DC86A" w14:textId="7411935C" w:rsidR="00114057" w:rsidRPr="005739BF" w:rsidRDefault="00114057" w:rsidP="00674FF7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5739BF">
        <w:rPr>
          <w:i/>
          <w:sz w:val="26"/>
          <w:szCs w:val="26"/>
        </w:rPr>
        <w:t>При применении подводок к приборам из пластиковых и металлопластиковых труб следует предусматривать их защиту от возможных механических воздействий</w:t>
      </w:r>
      <w:proofErr w:type="gramStart"/>
      <w:r w:rsidRPr="005739BF">
        <w:rPr>
          <w:i/>
          <w:sz w:val="26"/>
          <w:szCs w:val="26"/>
        </w:rPr>
        <w:t>.</w:t>
      </w:r>
      <w:r w:rsidR="00A16E73">
        <w:rPr>
          <w:i/>
          <w:sz w:val="26"/>
          <w:szCs w:val="26"/>
        </w:rPr>
        <w:t>»</w:t>
      </w:r>
      <w:proofErr w:type="gramEnd"/>
    </w:p>
    <w:p w14:paraId="0A67FF7E" w14:textId="77777777" w:rsidR="005C1579" w:rsidRPr="005739BF" w:rsidRDefault="005C1579" w:rsidP="00674FF7">
      <w:pPr>
        <w:spacing w:line="276" w:lineRule="auto"/>
        <w:ind w:firstLine="567"/>
        <w:jc w:val="both"/>
        <w:rPr>
          <w:i/>
          <w:sz w:val="26"/>
          <w:szCs w:val="26"/>
        </w:rPr>
      </w:pPr>
      <w:bookmarkStart w:id="6" w:name="sub_642"/>
    </w:p>
    <w:p w14:paraId="2168B742" w14:textId="3368F631" w:rsidR="00124F8B" w:rsidRPr="005739BF" w:rsidRDefault="00E53523" w:rsidP="00882F2D">
      <w:pPr>
        <w:spacing w:line="276" w:lineRule="auto"/>
        <w:ind w:firstLine="567"/>
        <w:jc w:val="both"/>
        <w:rPr>
          <w:sz w:val="26"/>
          <w:szCs w:val="26"/>
        </w:rPr>
      </w:pPr>
      <w:r w:rsidRPr="005739BF">
        <w:rPr>
          <w:sz w:val="26"/>
          <w:szCs w:val="26"/>
        </w:rPr>
        <w:t xml:space="preserve">На фото </w:t>
      </w:r>
      <w:r w:rsidR="00882F2D">
        <w:rPr>
          <w:sz w:val="26"/>
          <w:szCs w:val="26"/>
        </w:rPr>
        <w:t>40</w:t>
      </w:r>
      <w:r w:rsidRPr="005739BF">
        <w:rPr>
          <w:sz w:val="26"/>
          <w:szCs w:val="26"/>
        </w:rPr>
        <w:t xml:space="preserve"> показана подводка с уклоном в сторону противоположную движению теплоносителя.</w:t>
      </w:r>
      <w:r w:rsidR="00124F8B" w:rsidRPr="005739BF">
        <w:rPr>
          <w:sz w:val="26"/>
          <w:szCs w:val="26"/>
        </w:rPr>
        <w:t xml:space="preserve"> На фото 4</w:t>
      </w:r>
      <w:r w:rsidR="00882F2D">
        <w:rPr>
          <w:sz w:val="26"/>
          <w:szCs w:val="26"/>
        </w:rPr>
        <w:t>1</w:t>
      </w:r>
      <w:r w:rsidR="00124F8B" w:rsidRPr="005739BF">
        <w:rPr>
          <w:sz w:val="26"/>
          <w:szCs w:val="26"/>
        </w:rPr>
        <w:t xml:space="preserve"> подводки к отопительному прибору при длине более 1500 мм не имеют крепления.</w:t>
      </w:r>
    </w:p>
    <w:bookmarkEnd w:id="6"/>
    <w:p w14:paraId="7757132A" w14:textId="77777777" w:rsidR="00114057" w:rsidRPr="005739BF" w:rsidRDefault="00114057" w:rsidP="005739BF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</w:p>
    <w:p w14:paraId="383C368F" w14:textId="05861914" w:rsidR="002778ED" w:rsidRPr="00882F2D" w:rsidRDefault="002778ED" w:rsidP="00882F2D">
      <w:pPr>
        <w:keepNext/>
        <w:spacing w:line="276" w:lineRule="auto"/>
        <w:ind w:firstLine="567"/>
        <w:rPr>
          <w:sz w:val="26"/>
          <w:szCs w:val="26"/>
        </w:rPr>
      </w:pPr>
      <w:r w:rsidRPr="00882F2D">
        <w:rPr>
          <w:sz w:val="26"/>
          <w:szCs w:val="26"/>
        </w:rPr>
        <w:t>Нарушен пункт</w:t>
      </w:r>
      <w:r w:rsidR="00882F2D">
        <w:rPr>
          <w:sz w:val="26"/>
          <w:szCs w:val="26"/>
        </w:rPr>
        <w:t>:</w:t>
      </w:r>
    </w:p>
    <w:p w14:paraId="0BD036DB" w14:textId="4B7884F2" w:rsidR="00114057" w:rsidRPr="005739BF" w:rsidRDefault="00882F2D" w:rsidP="00674FF7">
      <w:pPr>
        <w:spacing w:line="276" w:lineRule="auto"/>
        <w:ind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«</w:t>
      </w:r>
      <w:r w:rsidR="00114057" w:rsidRPr="005739BF">
        <w:rPr>
          <w:i/>
          <w:sz w:val="26"/>
          <w:szCs w:val="26"/>
        </w:rPr>
        <w:t>6.4.7</w:t>
      </w:r>
      <w:r w:rsidR="002778ED" w:rsidRPr="005739BF">
        <w:rPr>
          <w:i/>
          <w:sz w:val="26"/>
          <w:szCs w:val="26"/>
        </w:rPr>
        <w:t xml:space="preserve">. </w:t>
      </w:r>
      <w:r w:rsidR="00114057" w:rsidRPr="005739BF">
        <w:rPr>
          <w:i/>
          <w:sz w:val="26"/>
          <w:szCs w:val="26"/>
        </w:rPr>
        <w:t xml:space="preserve">В однотрубной системе отопления с односторонним присоединением отопительных приборов открыто прокладываемый стояк следует располагать на расстоянии </w:t>
      </w:r>
      <w:r w:rsidR="00114057" w:rsidRPr="005739BF">
        <w:rPr>
          <w:i/>
          <w:noProof/>
          <w:sz w:val="26"/>
          <w:szCs w:val="26"/>
          <w:lang w:eastAsia="ru-RU"/>
        </w:rPr>
        <w:drawing>
          <wp:inline distT="0" distB="0" distL="0" distR="0" wp14:anchorId="49427D7E" wp14:editId="287F4D5C">
            <wp:extent cx="609600" cy="223706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35" cy="22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057" w:rsidRPr="005739BF">
        <w:rPr>
          <w:i/>
          <w:sz w:val="26"/>
          <w:szCs w:val="26"/>
        </w:rPr>
        <w:t xml:space="preserve"> </w:t>
      </w:r>
      <w:proofErr w:type="gramStart"/>
      <w:r w:rsidR="00114057" w:rsidRPr="005739BF">
        <w:rPr>
          <w:i/>
          <w:sz w:val="26"/>
          <w:szCs w:val="26"/>
        </w:rPr>
        <w:t>мм</w:t>
      </w:r>
      <w:proofErr w:type="gramEnd"/>
      <w:r w:rsidR="00114057" w:rsidRPr="005739BF">
        <w:rPr>
          <w:i/>
          <w:sz w:val="26"/>
          <w:szCs w:val="26"/>
        </w:rPr>
        <w:t xml:space="preserve"> от кромки оконного проема, а длина подводок к отопительным приборам должна быть не более 400 мм.</w:t>
      </w:r>
      <w:r>
        <w:rPr>
          <w:i/>
          <w:sz w:val="26"/>
          <w:szCs w:val="26"/>
        </w:rPr>
        <w:t>»</w:t>
      </w:r>
    </w:p>
    <w:p w14:paraId="25A3B6F5" w14:textId="47A4019E" w:rsidR="005E1359" w:rsidRPr="005739BF" w:rsidRDefault="002778ED" w:rsidP="00A317D0">
      <w:pPr>
        <w:spacing w:line="276" w:lineRule="auto"/>
        <w:ind w:firstLine="567"/>
        <w:jc w:val="both"/>
        <w:rPr>
          <w:sz w:val="26"/>
          <w:szCs w:val="26"/>
        </w:rPr>
      </w:pPr>
      <w:r w:rsidRPr="005739BF">
        <w:rPr>
          <w:sz w:val="26"/>
          <w:szCs w:val="26"/>
        </w:rPr>
        <w:lastRenderedPageBreak/>
        <w:t>На фото 4</w:t>
      </w:r>
      <w:r w:rsidR="00A317D0">
        <w:rPr>
          <w:sz w:val="26"/>
          <w:szCs w:val="26"/>
        </w:rPr>
        <w:t>1</w:t>
      </w:r>
      <w:r w:rsidRPr="005739BF">
        <w:rPr>
          <w:sz w:val="26"/>
          <w:szCs w:val="26"/>
        </w:rPr>
        <w:t xml:space="preserve"> </w:t>
      </w:r>
      <w:r w:rsidR="00A027F9" w:rsidRPr="005739BF">
        <w:rPr>
          <w:sz w:val="26"/>
          <w:szCs w:val="26"/>
        </w:rPr>
        <w:t>и 4</w:t>
      </w:r>
      <w:r w:rsidR="00A317D0">
        <w:rPr>
          <w:sz w:val="26"/>
          <w:szCs w:val="26"/>
        </w:rPr>
        <w:t>2</w:t>
      </w:r>
      <w:r w:rsidRPr="005739BF">
        <w:rPr>
          <w:sz w:val="26"/>
          <w:szCs w:val="26"/>
        </w:rPr>
        <w:t xml:space="preserve"> показаны приборы с односторонним присоединением (в однотрубной </w:t>
      </w:r>
      <w:r w:rsidR="00A027F9" w:rsidRPr="005739BF">
        <w:rPr>
          <w:sz w:val="26"/>
          <w:szCs w:val="26"/>
        </w:rPr>
        <w:t>системе) с</w:t>
      </w:r>
      <w:r w:rsidRPr="005739BF">
        <w:rPr>
          <w:sz w:val="26"/>
          <w:szCs w:val="26"/>
        </w:rPr>
        <w:t xml:space="preserve"> длиной подводок более 400 мм.</w:t>
      </w:r>
    </w:p>
    <w:p w14:paraId="2C4675F5" w14:textId="77777777" w:rsidR="00336852" w:rsidRPr="005739BF" w:rsidRDefault="00336852" w:rsidP="005739BF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i/>
          <w:sz w:val="26"/>
          <w:szCs w:val="26"/>
        </w:rPr>
      </w:pPr>
    </w:p>
    <w:p w14:paraId="5EC31839" w14:textId="77777777" w:rsidR="00A317D0" w:rsidRPr="00A317D0" w:rsidRDefault="00336852" w:rsidP="00A317D0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A317D0">
        <w:rPr>
          <w:sz w:val="26"/>
          <w:szCs w:val="26"/>
        </w:rPr>
        <w:t xml:space="preserve">В соответствии с </w:t>
      </w:r>
      <w:r w:rsidR="00A317D0" w:rsidRPr="00A317D0">
        <w:rPr>
          <w:sz w:val="26"/>
          <w:szCs w:val="26"/>
        </w:rPr>
        <w:t xml:space="preserve">СП 40-101-96 </w:t>
      </w:r>
      <w:r w:rsidRPr="00A317D0">
        <w:rPr>
          <w:sz w:val="26"/>
          <w:szCs w:val="26"/>
        </w:rPr>
        <w:t>[6]</w:t>
      </w:r>
      <w:r w:rsidR="00A317D0" w:rsidRPr="00A317D0">
        <w:rPr>
          <w:sz w:val="26"/>
          <w:szCs w:val="26"/>
        </w:rPr>
        <w:t xml:space="preserve"> </w:t>
      </w:r>
      <w:bookmarkStart w:id="7" w:name="sub_214"/>
      <w:r w:rsidRPr="00A317D0">
        <w:rPr>
          <w:sz w:val="26"/>
          <w:szCs w:val="26"/>
        </w:rPr>
        <w:t xml:space="preserve">пункт </w:t>
      </w:r>
      <w:r w:rsidR="002B6467" w:rsidRPr="00A317D0">
        <w:rPr>
          <w:sz w:val="26"/>
          <w:szCs w:val="26"/>
        </w:rPr>
        <w:t>2.14</w:t>
      </w:r>
      <w:r w:rsidR="00A317D0" w:rsidRPr="00A317D0">
        <w:rPr>
          <w:sz w:val="26"/>
          <w:szCs w:val="26"/>
        </w:rPr>
        <w:t>:</w:t>
      </w:r>
    </w:p>
    <w:p w14:paraId="2DDEEC12" w14:textId="0FBDAAE1" w:rsidR="002B6467" w:rsidRPr="005739BF" w:rsidRDefault="00A317D0" w:rsidP="00A317D0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«</w:t>
      </w:r>
      <w:r w:rsidR="002B6467" w:rsidRPr="005739BF">
        <w:rPr>
          <w:i/>
          <w:sz w:val="26"/>
          <w:szCs w:val="26"/>
        </w:rPr>
        <w:t xml:space="preserve">Расстояние между опорами при горизонтальной прокладке трубопровода определяется из </w:t>
      </w:r>
      <w:hyperlink w:anchor="sub_2011" w:history="1">
        <w:r w:rsidR="002B6467" w:rsidRPr="005739BF">
          <w:rPr>
            <w:rStyle w:val="aff9"/>
            <w:i/>
            <w:color w:val="auto"/>
            <w:sz w:val="26"/>
            <w:szCs w:val="26"/>
          </w:rPr>
          <w:t>табл. 2.1</w:t>
        </w:r>
      </w:hyperlink>
      <w:r w:rsidR="002B6467" w:rsidRPr="005739BF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»</w:t>
      </w:r>
    </w:p>
    <w:bookmarkEnd w:id="7"/>
    <w:p w14:paraId="05DF8E59" w14:textId="196E67F0" w:rsidR="002B6467" w:rsidRPr="005739BF" w:rsidRDefault="00336852" w:rsidP="00674FF7">
      <w:pPr>
        <w:spacing w:line="276" w:lineRule="auto"/>
        <w:ind w:firstLine="567"/>
        <w:jc w:val="both"/>
        <w:rPr>
          <w:sz w:val="26"/>
          <w:szCs w:val="26"/>
        </w:rPr>
      </w:pPr>
      <w:r w:rsidRPr="005739BF">
        <w:rPr>
          <w:sz w:val="26"/>
          <w:szCs w:val="26"/>
        </w:rPr>
        <w:t>В системе отопления горизонтальные магистрали имеют номинальный наружный диаметр 75 мм. В зависимости от температуры воды в трубопроводе</w:t>
      </w:r>
      <w:r w:rsidR="00CF63AC" w:rsidRPr="005739BF">
        <w:rPr>
          <w:sz w:val="26"/>
          <w:szCs w:val="26"/>
        </w:rPr>
        <w:t xml:space="preserve"> расстояние между опорами должно составлять от 1100 до 1500 мм.</w:t>
      </w:r>
    </w:p>
    <w:p w14:paraId="3B961CA2" w14:textId="59996D09" w:rsidR="00CF63AC" w:rsidRPr="005739BF" w:rsidRDefault="00BC18A0" w:rsidP="005739BF">
      <w:pPr>
        <w:spacing w:line="276" w:lineRule="auto"/>
        <w:ind w:firstLine="567"/>
        <w:jc w:val="both"/>
        <w:rPr>
          <w:sz w:val="26"/>
          <w:szCs w:val="26"/>
        </w:rPr>
      </w:pPr>
      <w:r w:rsidRPr="005739BF">
        <w:rPr>
          <w:sz w:val="26"/>
          <w:szCs w:val="26"/>
        </w:rPr>
        <w:t>На фото 42</w:t>
      </w:r>
      <w:r w:rsidR="00C05BCF" w:rsidRPr="005739BF">
        <w:rPr>
          <w:sz w:val="26"/>
          <w:szCs w:val="26"/>
        </w:rPr>
        <w:t xml:space="preserve"> и 43</w:t>
      </w:r>
      <w:r w:rsidRPr="005739BF">
        <w:rPr>
          <w:sz w:val="26"/>
          <w:szCs w:val="26"/>
        </w:rPr>
        <w:t xml:space="preserve"> представлены </w:t>
      </w:r>
      <w:r w:rsidR="00A027F9" w:rsidRPr="005739BF">
        <w:rPr>
          <w:sz w:val="26"/>
          <w:szCs w:val="26"/>
        </w:rPr>
        <w:t>горизонтальные трубопроводы,</w:t>
      </w:r>
      <w:r w:rsidRPr="005739BF">
        <w:rPr>
          <w:sz w:val="26"/>
          <w:szCs w:val="26"/>
        </w:rPr>
        <w:t xml:space="preserve"> не имеющие опор на расстоянии более 1100 мм.</w:t>
      </w:r>
    </w:p>
    <w:p w14:paraId="29B4503C" w14:textId="77777777" w:rsidR="00D05199" w:rsidRDefault="00D05199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sz w:val="26"/>
          <w:szCs w:val="26"/>
          <w:shd w:val="clear" w:color="auto" w:fill="FFFFFF"/>
        </w:rPr>
      </w:pPr>
    </w:p>
    <w:p w14:paraId="0576E6F7" w14:textId="77777777" w:rsidR="00D05199" w:rsidRDefault="00D05199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sz w:val="26"/>
          <w:szCs w:val="26"/>
          <w:shd w:val="clear" w:color="auto" w:fill="FFFFFF"/>
        </w:rPr>
      </w:pPr>
    </w:p>
    <w:p w14:paraId="56A5B21F" w14:textId="77777777" w:rsidR="00727F12" w:rsidRPr="007D20B2" w:rsidRDefault="00367D97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sz w:val="26"/>
          <w:szCs w:val="26"/>
          <w:shd w:val="clear" w:color="auto" w:fill="FFFFFF"/>
        </w:rPr>
      </w:pPr>
      <w:r w:rsidRPr="007D20B2">
        <w:rPr>
          <w:rFonts w:ascii="Roboto" w:hAnsi="Roboto"/>
          <w:sz w:val="26"/>
          <w:szCs w:val="26"/>
          <w:shd w:val="clear" w:color="auto" w:fill="FFFFFF"/>
        </w:rPr>
        <w:t>При производстве работ по монтажу системы отопления была произведена замена стальных трубопроводов на т</w:t>
      </w:r>
      <w:r w:rsidR="00592FE0" w:rsidRPr="007D20B2">
        <w:rPr>
          <w:rFonts w:ascii="Roboto" w:hAnsi="Roboto"/>
          <w:sz w:val="26"/>
          <w:szCs w:val="26"/>
          <w:shd w:val="clear" w:color="auto" w:fill="FFFFFF"/>
        </w:rPr>
        <w:t>рубы кольцевого сечения из статистического сополимера полипропилена PP-R трехслойные стеклонаполненные (средний слой армирован стекловолокном) (PP-R/PP-R GF/PP-R) ТМ VALFEX®</w:t>
      </w:r>
      <w:r w:rsidR="002E047C" w:rsidRPr="007D20B2">
        <w:rPr>
          <w:rFonts w:ascii="Roboto" w:hAnsi="Roboto"/>
          <w:sz w:val="26"/>
          <w:szCs w:val="26"/>
          <w:shd w:val="clear" w:color="auto" w:fill="FFFFFF"/>
        </w:rPr>
        <w:t>.</w:t>
      </w:r>
    </w:p>
    <w:p w14:paraId="60A8201C" w14:textId="19FB6B96" w:rsidR="002E047C" w:rsidRPr="007D20B2" w:rsidRDefault="002E047C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sz w:val="26"/>
          <w:szCs w:val="26"/>
          <w:shd w:val="clear" w:color="auto" w:fill="FFFFFF"/>
        </w:rPr>
      </w:pP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На фото 1 представлена серая </w:t>
      </w:r>
      <w:r w:rsidR="00C41AE6" w:rsidRPr="007D20B2">
        <w:rPr>
          <w:rFonts w:ascii="Roboto" w:hAnsi="Roboto"/>
          <w:b/>
          <w:sz w:val="26"/>
          <w:szCs w:val="26"/>
          <w:shd w:val="clear" w:color="auto" w:fill="FFFFFF"/>
        </w:rPr>
        <w:t>подающая</w:t>
      </w:r>
      <w:r w:rsidR="00C41AE6" w:rsidRPr="007D20B2">
        <w:rPr>
          <w:rFonts w:ascii="Roboto" w:hAnsi="Roboto"/>
          <w:sz w:val="26"/>
          <w:szCs w:val="26"/>
          <w:shd w:val="clear" w:color="auto" w:fill="FFFFFF"/>
        </w:rPr>
        <w:t xml:space="preserve"> 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труба </w:t>
      </w:r>
      <w:r w:rsidR="00D4065F" w:rsidRPr="007D20B2">
        <w:rPr>
          <w:rFonts w:ascii="Roboto" w:hAnsi="Roboto"/>
          <w:sz w:val="26"/>
          <w:szCs w:val="26"/>
          <w:shd w:val="clear" w:color="auto" w:fill="FFFFFF"/>
        </w:rPr>
        <w:t xml:space="preserve">с маркировкой </w:t>
      </w:r>
      <w:r w:rsidR="00C41AE6"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FD</w:t>
      </w:r>
      <w:r w:rsidR="00C41AE6" w:rsidRPr="007D20B2">
        <w:rPr>
          <w:rFonts w:ascii="Roboto" w:hAnsi="Roboto"/>
          <w:sz w:val="26"/>
          <w:szCs w:val="26"/>
          <w:shd w:val="clear" w:color="auto" w:fill="FFFFFF"/>
        </w:rPr>
        <w:t xml:space="preserve"> 40</w:t>
      </w:r>
      <w:r w:rsidR="00C41AE6"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x</w:t>
      </w:r>
      <w:r w:rsidR="00C41AE6" w:rsidRPr="007D20B2">
        <w:rPr>
          <w:rFonts w:ascii="Roboto" w:hAnsi="Roboto"/>
          <w:sz w:val="26"/>
          <w:szCs w:val="26"/>
          <w:shd w:val="clear" w:color="auto" w:fill="FFFFFF"/>
        </w:rPr>
        <w:t xml:space="preserve">6,7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PN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25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PP</w:t>
      </w:r>
      <w:r w:rsidRPr="007D20B2">
        <w:rPr>
          <w:rFonts w:ascii="Roboto" w:hAnsi="Roboto"/>
          <w:sz w:val="26"/>
          <w:szCs w:val="26"/>
          <w:shd w:val="clear" w:color="auto" w:fill="FFFFFF"/>
        </w:rPr>
        <w:t>-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R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100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TYPE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3 2,5 </w:t>
      </w:r>
      <w:proofErr w:type="spellStart"/>
      <w:r w:rsidRPr="007D20B2">
        <w:rPr>
          <w:rFonts w:ascii="Roboto" w:hAnsi="Roboto"/>
          <w:sz w:val="26"/>
          <w:szCs w:val="26"/>
          <w:shd w:val="clear" w:color="auto" w:fill="FFFFFF"/>
        </w:rPr>
        <w:t>М</w:t>
      </w:r>
      <w:r w:rsidR="00C41AE6" w:rsidRPr="007D20B2">
        <w:rPr>
          <w:rFonts w:ascii="Roboto" w:hAnsi="Roboto"/>
          <w:sz w:val="26"/>
          <w:szCs w:val="26"/>
          <w:shd w:val="clear" w:color="auto" w:fill="FFFFFF"/>
        </w:rPr>
        <w:t>Р</w:t>
      </w:r>
      <w:r w:rsidRPr="007D20B2">
        <w:rPr>
          <w:rFonts w:ascii="Roboto" w:hAnsi="Roboto"/>
          <w:sz w:val="26"/>
          <w:szCs w:val="26"/>
          <w:shd w:val="clear" w:color="auto" w:fill="FFFFFF"/>
        </w:rPr>
        <w:t>а</w:t>
      </w:r>
      <w:proofErr w:type="spellEnd"/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ГОСТ 52134-2003 20.07.2009</w:t>
      </w:r>
      <w:r w:rsidR="00C41AE6" w:rsidRPr="007D20B2">
        <w:rPr>
          <w:rFonts w:ascii="Roboto" w:hAnsi="Roboto"/>
          <w:sz w:val="26"/>
          <w:szCs w:val="26"/>
          <w:shd w:val="clear" w:color="auto" w:fill="FFFFFF"/>
        </w:rPr>
        <w:t xml:space="preserve"> и серая </w:t>
      </w:r>
      <w:r w:rsidR="00C41AE6" w:rsidRPr="007D20B2">
        <w:rPr>
          <w:rFonts w:ascii="Roboto" w:hAnsi="Roboto"/>
          <w:b/>
          <w:sz w:val="26"/>
          <w:szCs w:val="26"/>
          <w:shd w:val="clear" w:color="auto" w:fill="FFFFFF"/>
        </w:rPr>
        <w:t>обратная</w:t>
      </w:r>
      <w:r w:rsidR="00C41AE6" w:rsidRPr="007D20B2">
        <w:rPr>
          <w:rFonts w:ascii="Roboto" w:hAnsi="Roboto"/>
          <w:sz w:val="26"/>
          <w:szCs w:val="26"/>
          <w:shd w:val="clear" w:color="auto" w:fill="FFFFFF"/>
        </w:rPr>
        <w:t xml:space="preserve"> труба </w:t>
      </w:r>
      <w:r w:rsidR="00C41AE6"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FD</w:t>
      </w:r>
      <w:r w:rsidR="00C41AE6" w:rsidRPr="007D20B2">
        <w:rPr>
          <w:rFonts w:ascii="Roboto" w:hAnsi="Roboto"/>
          <w:sz w:val="26"/>
          <w:szCs w:val="26"/>
          <w:shd w:val="clear" w:color="auto" w:fill="FFFFFF"/>
        </w:rPr>
        <w:t xml:space="preserve"> 40</w:t>
      </w:r>
      <w:r w:rsidR="00C41AE6"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x</w:t>
      </w:r>
      <w:r w:rsidR="00C41AE6" w:rsidRPr="007D20B2">
        <w:rPr>
          <w:rFonts w:ascii="Roboto" w:hAnsi="Roboto"/>
          <w:sz w:val="26"/>
          <w:szCs w:val="26"/>
          <w:shd w:val="clear" w:color="auto" w:fill="FFFFFF"/>
        </w:rPr>
        <w:t xml:space="preserve">6,7 </w:t>
      </w:r>
      <w:r w:rsidR="00C41AE6"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PN</w:t>
      </w:r>
      <w:r w:rsidR="00C41AE6" w:rsidRPr="007D20B2">
        <w:rPr>
          <w:rFonts w:ascii="Roboto" w:hAnsi="Roboto"/>
          <w:sz w:val="26"/>
          <w:szCs w:val="26"/>
          <w:shd w:val="clear" w:color="auto" w:fill="FFFFFF"/>
        </w:rPr>
        <w:t xml:space="preserve">20 </w:t>
      </w:r>
      <w:r w:rsidR="00C41AE6"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PP</w:t>
      </w:r>
      <w:r w:rsidR="00C41AE6" w:rsidRPr="007D20B2">
        <w:rPr>
          <w:rFonts w:ascii="Roboto" w:hAnsi="Roboto"/>
          <w:sz w:val="26"/>
          <w:szCs w:val="26"/>
          <w:shd w:val="clear" w:color="auto" w:fill="FFFFFF"/>
        </w:rPr>
        <w:t>-</w:t>
      </w:r>
      <w:r w:rsidR="00C41AE6"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R</w:t>
      </w:r>
      <w:r w:rsidR="00C41AE6" w:rsidRPr="007D20B2">
        <w:rPr>
          <w:rFonts w:ascii="Roboto" w:hAnsi="Roboto"/>
          <w:sz w:val="26"/>
          <w:szCs w:val="26"/>
          <w:shd w:val="clear" w:color="auto" w:fill="FFFFFF"/>
        </w:rPr>
        <w:t xml:space="preserve"> 100 </w:t>
      </w:r>
      <w:r w:rsidR="00C41AE6"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TYPE</w:t>
      </w:r>
      <w:r w:rsidR="00C41AE6" w:rsidRPr="007D20B2">
        <w:rPr>
          <w:rFonts w:ascii="Roboto" w:hAnsi="Roboto"/>
          <w:sz w:val="26"/>
          <w:szCs w:val="26"/>
          <w:shd w:val="clear" w:color="auto" w:fill="FFFFFF"/>
        </w:rPr>
        <w:t xml:space="preserve"> 3 2,0 </w:t>
      </w:r>
      <w:proofErr w:type="spellStart"/>
      <w:r w:rsidR="00C41AE6" w:rsidRPr="007D20B2">
        <w:rPr>
          <w:rFonts w:ascii="Roboto" w:hAnsi="Roboto"/>
          <w:sz w:val="26"/>
          <w:szCs w:val="26"/>
          <w:shd w:val="clear" w:color="auto" w:fill="FFFFFF"/>
        </w:rPr>
        <w:t>МРа</w:t>
      </w:r>
      <w:proofErr w:type="spellEnd"/>
      <w:r w:rsidR="00C41AE6" w:rsidRPr="007D20B2">
        <w:rPr>
          <w:rFonts w:ascii="Roboto" w:hAnsi="Roboto"/>
          <w:sz w:val="26"/>
          <w:szCs w:val="26"/>
          <w:shd w:val="clear" w:color="auto" w:fill="FFFFFF"/>
        </w:rPr>
        <w:t xml:space="preserve"> ГОСТ 52134-2003 03.08.2009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. </w:t>
      </w:r>
    </w:p>
    <w:p w14:paraId="1679B872" w14:textId="6C009543" w:rsidR="00727F12" w:rsidRPr="007D20B2" w:rsidRDefault="00727F12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sz w:val="26"/>
          <w:szCs w:val="26"/>
          <w:shd w:val="clear" w:color="auto" w:fill="FFFFFF"/>
        </w:rPr>
      </w:pP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На фото 2 представлена белая труба </w:t>
      </w:r>
      <w:r w:rsidR="00D4065F" w:rsidRPr="007D20B2">
        <w:rPr>
          <w:rFonts w:ascii="Roboto" w:hAnsi="Roboto"/>
          <w:sz w:val="26"/>
          <w:szCs w:val="26"/>
          <w:shd w:val="clear" w:color="auto" w:fill="FFFFFF"/>
        </w:rPr>
        <w:t xml:space="preserve">с маркировкой </w:t>
      </w:r>
      <w:r w:rsidR="00D4065F"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SDR</w:t>
      </w:r>
      <w:r w:rsidR="00D4065F" w:rsidRPr="007D20B2">
        <w:rPr>
          <w:rFonts w:ascii="Roboto" w:hAnsi="Roboto"/>
          <w:sz w:val="26"/>
          <w:szCs w:val="26"/>
          <w:shd w:val="clear" w:color="auto" w:fill="FFFFFF"/>
        </w:rPr>
        <w:t xml:space="preserve"> 6/</w:t>
      </w:r>
      <w:r w:rsidR="00D4065F"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S</w:t>
      </w:r>
      <w:r w:rsidR="00D4065F" w:rsidRPr="007D20B2">
        <w:rPr>
          <w:rFonts w:ascii="Roboto" w:hAnsi="Roboto"/>
          <w:sz w:val="26"/>
          <w:szCs w:val="26"/>
          <w:shd w:val="clear" w:color="auto" w:fill="FFFFFF"/>
        </w:rPr>
        <w:t>2,5 диаметром 50.</w:t>
      </w:r>
      <w:r w:rsidR="009963CD" w:rsidRPr="007D20B2">
        <w:rPr>
          <w:rFonts w:ascii="Roboto" w:hAnsi="Roboto"/>
          <w:sz w:val="26"/>
          <w:szCs w:val="26"/>
          <w:shd w:val="clear" w:color="auto" w:fill="FFFFFF"/>
        </w:rPr>
        <w:t xml:space="preserve"> Эта маркировка соответствует </w:t>
      </w:r>
      <w:r w:rsidR="009963CD"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PN</w:t>
      </w:r>
      <w:r w:rsidR="009963CD" w:rsidRPr="007D20B2">
        <w:rPr>
          <w:rFonts w:ascii="Roboto" w:hAnsi="Roboto"/>
          <w:sz w:val="26"/>
          <w:szCs w:val="26"/>
          <w:shd w:val="clear" w:color="auto" w:fill="FFFFFF"/>
        </w:rPr>
        <w:t>20.</w:t>
      </w:r>
    </w:p>
    <w:p w14:paraId="12C38BD4" w14:textId="1AFDEC0D" w:rsidR="009963CD" w:rsidRPr="007D20B2" w:rsidRDefault="00D4065F" w:rsidP="009963CD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sz w:val="26"/>
          <w:szCs w:val="26"/>
          <w:shd w:val="clear" w:color="auto" w:fill="FFFFFF"/>
        </w:rPr>
      </w:pP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На фото 3 представлена белая </w:t>
      </w:r>
      <w:r w:rsidR="006E2C52" w:rsidRPr="007D20B2">
        <w:rPr>
          <w:rFonts w:ascii="Roboto" w:hAnsi="Roboto"/>
          <w:sz w:val="26"/>
          <w:szCs w:val="26"/>
          <w:shd w:val="clear" w:color="auto" w:fill="FFFFFF"/>
        </w:rPr>
        <w:t>труба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с маркировкой VALFEX®.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PP</w:t>
      </w:r>
      <w:r w:rsidRPr="007D20B2">
        <w:rPr>
          <w:rFonts w:ascii="Roboto" w:hAnsi="Roboto"/>
          <w:sz w:val="26"/>
          <w:szCs w:val="26"/>
          <w:shd w:val="clear" w:color="auto" w:fill="FFFFFF"/>
        </w:rPr>
        <w:t>-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R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100  армированная стекловолокном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PP</w:t>
      </w:r>
      <w:r w:rsidRPr="007D20B2">
        <w:rPr>
          <w:rFonts w:ascii="Roboto" w:hAnsi="Roboto"/>
          <w:sz w:val="26"/>
          <w:szCs w:val="26"/>
          <w:shd w:val="clear" w:color="auto" w:fill="FFFFFF"/>
        </w:rPr>
        <w:t>-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R</w:t>
      </w:r>
      <w:r w:rsidRPr="007D20B2">
        <w:rPr>
          <w:rFonts w:ascii="Roboto" w:hAnsi="Roboto"/>
          <w:sz w:val="26"/>
          <w:szCs w:val="26"/>
          <w:shd w:val="clear" w:color="auto" w:fill="FFFFFF"/>
        </w:rPr>
        <w:t>/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PP</w:t>
      </w:r>
      <w:r w:rsidRPr="007D20B2">
        <w:rPr>
          <w:rFonts w:ascii="Roboto" w:hAnsi="Roboto"/>
          <w:sz w:val="26"/>
          <w:szCs w:val="26"/>
          <w:shd w:val="clear" w:color="auto" w:fill="FFFFFF"/>
        </w:rPr>
        <w:t>-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R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GF</w:t>
      </w:r>
      <w:r w:rsidRPr="007D20B2">
        <w:rPr>
          <w:rFonts w:ascii="Roboto" w:hAnsi="Roboto"/>
          <w:sz w:val="26"/>
          <w:szCs w:val="26"/>
          <w:shd w:val="clear" w:color="auto" w:fill="FFFFFF"/>
        </w:rPr>
        <w:t>/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PP</w:t>
      </w:r>
      <w:r w:rsidRPr="007D20B2">
        <w:rPr>
          <w:rFonts w:ascii="Roboto" w:hAnsi="Roboto"/>
          <w:sz w:val="26"/>
          <w:szCs w:val="26"/>
          <w:shd w:val="clear" w:color="auto" w:fill="FFFFFF"/>
        </w:rPr>
        <w:t>-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R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SDR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7.4/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S</w:t>
      </w:r>
      <w:r w:rsidRPr="007D20B2">
        <w:rPr>
          <w:rFonts w:ascii="Roboto" w:hAnsi="Roboto"/>
          <w:sz w:val="26"/>
          <w:szCs w:val="26"/>
          <w:shd w:val="clear" w:color="auto" w:fill="FFFFFF"/>
        </w:rPr>
        <w:t>3.2 75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x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10 </w:t>
      </w:r>
      <w:proofErr w:type="spellStart"/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T</w:t>
      </w:r>
      <w:r w:rsidRPr="007D20B2">
        <w:rPr>
          <w:rFonts w:ascii="Roboto" w:hAnsi="Roboto"/>
          <w:sz w:val="26"/>
          <w:szCs w:val="26"/>
          <w:shd w:val="clear" w:color="auto" w:fill="FFFFFF"/>
          <w:vertAlign w:val="subscript"/>
          <w:lang w:val="en-US"/>
        </w:rPr>
        <w:t>max</w:t>
      </w:r>
      <w:proofErr w:type="spellEnd"/>
      <w:r w:rsidRPr="007D20B2">
        <w:rPr>
          <w:rFonts w:ascii="Roboto" w:hAnsi="Roboto"/>
          <w:sz w:val="26"/>
          <w:szCs w:val="26"/>
          <w:shd w:val="clear" w:color="auto" w:fill="FFFFFF"/>
        </w:rPr>
        <w:t>=90°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C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питьевая (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PN</w:t>
      </w:r>
      <w:r w:rsidRPr="007D20B2">
        <w:rPr>
          <w:rFonts w:ascii="Roboto" w:hAnsi="Roboto"/>
          <w:sz w:val="26"/>
          <w:szCs w:val="26"/>
          <w:shd w:val="clear" w:color="auto" w:fill="FFFFFF"/>
        </w:rPr>
        <w:t>20)</w:t>
      </w:r>
      <w:r w:rsidR="00CC58D2" w:rsidRPr="007D20B2">
        <w:rPr>
          <w:rFonts w:ascii="Roboto" w:hAnsi="Roboto"/>
          <w:sz w:val="26"/>
          <w:szCs w:val="26"/>
          <w:shd w:val="clear" w:color="auto" w:fill="FFFFFF"/>
        </w:rPr>
        <w:t xml:space="preserve"> ТУ 2248-002-21088915-2015</w:t>
      </w:r>
      <w:r w:rsidR="008458DD" w:rsidRPr="007D20B2">
        <w:rPr>
          <w:rFonts w:ascii="Roboto" w:hAnsi="Roboto"/>
          <w:sz w:val="26"/>
          <w:szCs w:val="26"/>
          <w:shd w:val="clear" w:color="auto" w:fill="FFFFFF"/>
        </w:rPr>
        <w:t>.</w:t>
      </w:r>
      <w:r w:rsidR="009963CD" w:rsidRPr="007D20B2">
        <w:rPr>
          <w:rFonts w:ascii="Roboto" w:hAnsi="Roboto"/>
          <w:sz w:val="26"/>
          <w:szCs w:val="26"/>
          <w:shd w:val="clear" w:color="auto" w:fill="FFFFFF"/>
        </w:rPr>
        <w:t xml:space="preserve"> Эта маркировка соответствует </w:t>
      </w:r>
      <w:r w:rsidR="009963CD"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PN</w:t>
      </w:r>
      <w:r w:rsidR="009963CD" w:rsidRPr="007D20B2">
        <w:rPr>
          <w:rFonts w:ascii="Roboto" w:hAnsi="Roboto"/>
          <w:sz w:val="26"/>
          <w:szCs w:val="26"/>
          <w:shd w:val="clear" w:color="auto" w:fill="FFFFFF"/>
        </w:rPr>
        <w:t>20.</w:t>
      </w:r>
    </w:p>
    <w:p w14:paraId="18617499" w14:textId="004C8853" w:rsidR="00CC58D2" w:rsidRPr="007D20B2" w:rsidRDefault="00CC58D2" w:rsidP="00CC58D2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sz w:val="26"/>
          <w:szCs w:val="26"/>
          <w:shd w:val="clear" w:color="auto" w:fill="FFFFFF"/>
        </w:rPr>
      </w:pPr>
      <w:r w:rsidRPr="007D20B2">
        <w:rPr>
          <w:rFonts w:ascii="Roboto" w:hAnsi="Roboto"/>
          <w:sz w:val="26"/>
          <w:szCs w:val="26"/>
          <w:shd w:val="clear" w:color="auto" w:fill="FFFFFF"/>
        </w:rPr>
        <w:t>Таким образом, область применения всех труб описана в техническом паспорте изделия «Трубы напорные трехслойные стеклонаполненные из полипропилена» (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PP</w:t>
      </w:r>
      <w:r w:rsidRPr="007D20B2">
        <w:rPr>
          <w:rFonts w:ascii="Roboto" w:hAnsi="Roboto"/>
          <w:sz w:val="26"/>
          <w:szCs w:val="26"/>
          <w:shd w:val="clear" w:color="auto" w:fill="FFFFFF"/>
        </w:rPr>
        <w:t>-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R</w:t>
      </w:r>
      <w:r w:rsidRPr="007D20B2">
        <w:rPr>
          <w:rFonts w:ascii="Roboto" w:hAnsi="Roboto"/>
          <w:sz w:val="26"/>
          <w:szCs w:val="26"/>
          <w:shd w:val="clear" w:color="auto" w:fill="FFFFFF"/>
        </w:rPr>
        <w:t>/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PP</w:t>
      </w:r>
      <w:r w:rsidRPr="007D20B2">
        <w:rPr>
          <w:rFonts w:ascii="Roboto" w:hAnsi="Roboto"/>
          <w:sz w:val="26"/>
          <w:szCs w:val="26"/>
          <w:shd w:val="clear" w:color="auto" w:fill="FFFFFF"/>
        </w:rPr>
        <w:t>-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R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GF</w:t>
      </w:r>
      <w:r w:rsidRPr="007D20B2">
        <w:rPr>
          <w:rFonts w:ascii="Roboto" w:hAnsi="Roboto"/>
          <w:sz w:val="26"/>
          <w:szCs w:val="26"/>
          <w:shd w:val="clear" w:color="auto" w:fill="FFFFFF"/>
        </w:rPr>
        <w:t>/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PP</w:t>
      </w:r>
      <w:r w:rsidRPr="007D20B2">
        <w:rPr>
          <w:rFonts w:ascii="Roboto" w:hAnsi="Roboto"/>
          <w:sz w:val="26"/>
          <w:szCs w:val="26"/>
          <w:shd w:val="clear" w:color="auto" w:fill="FFFFFF"/>
        </w:rPr>
        <w:t>-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R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) </w:t>
      </w:r>
      <w:proofErr w:type="spellStart"/>
      <w:r w:rsidRPr="007D20B2">
        <w:rPr>
          <w:rFonts w:ascii="Roboto" w:hAnsi="Roboto"/>
          <w:sz w:val="26"/>
          <w:szCs w:val="26"/>
          <w:shd w:val="clear" w:color="auto" w:fill="FFFFFF"/>
        </w:rPr>
        <w:t>тм</w:t>
      </w:r>
      <w:proofErr w:type="spellEnd"/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VALFEX®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SDR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6/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SDR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7.4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PN</w:t>
      </w:r>
      <w:r w:rsidRPr="007D20B2">
        <w:rPr>
          <w:rFonts w:ascii="Roboto" w:hAnsi="Roboto"/>
          <w:sz w:val="26"/>
          <w:szCs w:val="26"/>
          <w:shd w:val="clear" w:color="auto" w:fill="FFFFFF"/>
        </w:rPr>
        <w:t>20 ТУ 2248-002-21088915-2015.</w:t>
      </w:r>
    </w:p>
    <w:p w14:paraId="660FAB42" w14:textId="4C20D519" w:rsidR="00325499" w:rsidRPr="007D20B2" w:rsidRDefault="00CC58D2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sz w:val="26"/>
          <w:szCs w:val="26"/>
          <w:shd w:val="clear" w:color="auto" w:fill="FFFFFF"/>
        </w:rPr>
      </w:pPr>
      <w:r w:rsidRPr="007D20B2">
        <w:rPr>
          <w:rFonts w:ascii="Roboto" w:hAnsi="Roboto"/>
          <w:sz w:val="26"/>
          <w:szCs w:val="26"/>
          <w:shd w:val="clear" w:color="auto" w:fill="FFFFFF"/>
        </w:rPr>
        <w:t>В данном паспорте сказано: трубы кольцевого сечения из статистического сополимера полипропилена PP-R трехслойные стеклонаполненные (средний слой армирован стекловолокном) (PP-R/PP-R GF/PP-R) ТМ VALFEX® номинальным наружным диаметром от 20 до 160 мм</w:t>
      </w:r>
      <w:r w:rsidR="00592FE0" w:rsidRPr="007D20B2">
        <w:rPr>
          <w:rFonts w:ascii="Roboto" w:hAnsi="Roboto"/>
          <w:sz w:val="26"/>
          <w:szCs w:val="26"/>
          <w:shd w:val="clear" w:color="auto" w:fill="FFFFFF"/>
        </w:rPr>
        <w:t xml:space="preserve"> предназначены для транспортирования воды с температурой до 70</w:t>
      </w:r>
      <w:proofErr w:type="gramStart"/>
      <w:r w:rsidR="00592FE0" w:rsidRPr="007D20B2">
        <w:rPr>
          <w:rFonts w:ascii="Roboto" w:hAnsi="Roboto"/>
          <w:sz w:val="26"/>
          <w:szCs w:val="26"/>
          <w:shd w:val="clear" w:color="auto" w:fill="FFFFFF"/>
        </w:rPr>
        <w:t>°С</w:t>
      </w:r>
      <w:proofErr w:type="gramEnd"/>
      <w:r w:rsidR="00592FE0" w:rsidRPr="007D20B2">
        <w:rPr>
          <w:rFonts w:ascii="Roboto" w:hAnsi="Roboto"/>
          <w:sz w:val="26"/>
          <w:szCs w:val="26"/>
          <w:shd w:val="clear" w:color="auto" w:fill="FFFFFF"/>
        </w:rPr>
        <w:t xml:space="preserve"> 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(допускается кратковременное увеличение температуры до 95°С) </w:t>
      </w:r>
      <w:r w:rsidR="00592FE0" w:rsidRPr="007D20B2">
        <w:rPr>
          <w:rFonts w:ascii="Roboto" w:hAnsi="Roboto"/>
          <w:sz w:val="26"/>
          <w:szCs w:val="26"/>
          <w:shd w:val="clear" w:color="auto" w:fill="FFFFFF"/>
        </w:rPr>
        <w:t>для хозяйственно-питьевого водоснабжения, низкотемпературного отопления, высокотемпературного отопления отопительными приборами с температурой 90°</w:t>
      </w:r>
      <w:proofErr w:type="gramStart"/>
      <w:r w:rsidR="00592FE0" w:rsidRPr="007D20B2">
        <w:rPr>
          <w:rFonts w:ascii="Roboto" w:hAnsi="Roboto"/>
          <w:sz w:val="26"/>
          <w:szCs w:val="26"/>
          <w:shd w:val="clear" w:color="auto" w:fill="FFFFFF"/>
        </w:rPr>
        <w:t>С</w:t>
      </w:r>
      <w:proofErr w:type="gramEnd"/>
      <w:r w:rsidR="00592FE0" w:rsidRPr="007D20B2">
        <w:rPr>
          <w:rFonts w:ascii="Roboto" w:hAnsi="Roboto"/>
          <w:sz w:val="26"/>
          <w:szCs w:val="26"/>
          <w:shd w:val="clear" w:color="auto" w:fill="FFFFFF"/>
        </w:rPr>
        <w:t xml:space="preserve">, а также </w:t>
      </w:r>
      <w:proofErr w:type="gramStart"/>
      <w:r w:rsidR="00592FE0" w:rsidRPr="007D20B2">
        <w:rPr>
          <w:rFonts w:ascii="Roboto" w:hAnsi="Roboto"/>
          <w:sz w:val="26"/>
          <w:szCs w:val="26"/>
          <w:shd w:val="clear" w:color="auto" w:fill="FFFFFF"/>
        </w:rPr>
        <w:t>для</w:t>
      </w:r>
      <w:proofErr w:type="gramEnd"/>
      <w:r w:rsidR="00592FE0" w:rsidRPr="007D20B2">
        <w:rPr>
          <w:rFonts w:ascii="Roboto" w:hAnsi="Roboto"/>
          <w:sz w:val="26"/>
          <w:szCs w:val="26"/>
          <w:shd w:val="clear" w:color="auto" w:fill="FFFFFF"/>
        </w:rPr>
        <w:t xml:space="preserve"> транспортирования других жидких сред, к которым материал труб химически стоек. </w:t>
      </w:r>
    </w:p>
    <w:p w14:paraId="673EF3ED" w14:textId="40F76FEF" w:rsidR="002E047C" w:rsidRPr="007D20B2" w:rsidRDefault="00CC58D2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sz w:val="26"/>
          <w:szCs w:val="26"/>
          <w:shd w:val="clear" w:color="auto" w:fill="FFFFFF"/>
        </w:rPr>
      </w:pPr>
      <w:r w:rsidRPr="007D20B2">
        <w:rPr>
          <w:rFonts w:ascii="Roboto" w:hAnsi="Roboto"/>
          <w:sz w:val="26"/>
          <w:szCs w:val="26"/>
          <w:shd w:val="clear" w:color="auto" w:fill="FFFFFF"/>
        </w:rPr>
        <w:t>Условия применения труб для гарантированного срока службы 50 лет</w:t>
      </w:r>
      <w:r w:rsidR="009963CD" w:rsidRPr="007D20B2">
        <w:rPr>
          <w:rFonts w:ascii="Roboto" w:hAnsi="Roboto"/>
          <w:sz w:val="26"/>
          <w:szCs w:val="26"/>
          <w:shd w:val="clear" w:color="auto" w:fill="FFFFFF"/>
        </w:rPr>
        <w:t xml:space="preserve"> зависят от класса эксплуатации (температуры теплоносителя).</w:t>
      </w:r>
    </w:p>
    <w:p w14:paraId="477395F8" w14:textId="06BDC0C1" w:rsidR="008458DD" w:rsidRPr="007D20B2" w:rsidRDefault="009963CD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color w:val="212121"/>
          <w:sz w:val="26"/>
          <w:szCs w:val="26"/>
          <w:shd w:val="clear" w:color="auto" w:fill="FFFFFF"/>
        </w:rPr>
      </w:pPr>
      <w:r w:rsidRPr="007D20B2">
        <w:rPr>
          <w:rFonts w:ascii="Roboto" w:hAnsi="Roboto"/>
          <w:sz w:val="26"/>
          <w:szCs w:val="26"/>
          <w:shd w:val="clear" w:color="auto" w:fill="FFFFFF"/>
        </w:rPr>
        <w:t>В системе отопления максимальн</w:t>
      </w:r>
      <w:r w:rsidR="00474494" w:rsidRPr="007D20B2">
        <w:rPr>
          <w:rFonts w:ascii="Roboto" w:hAnsi="Roboto"/>
          <w:sz w:val="26"/>
          <w:szCs w:val="26"/>
          <w:shd w:val="clear" w:color="auto" w:fill="FFFFFF"/>
        </w:rPr>
        <w:t>ые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температур</w:t>
      </w:r>
      <w:r w:rsidR="00474494" w:rsidRPr="007D20B2">
        <w:rPr>
          <w:rFonts w:ascii="Roboto" w:hAnsi="Roboto"/>
          <w:sz w:val="26"/>
          <w:szCs w:val="26"/>
          <w:shd w:val="clear" w:color="auto" w:fill="FFFFFF"/>
        </w:rPr>
        <w:t>ы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теплоносителя на вводе в здание </w:t>
      </w:r>
      <w:r w:rsidR="00474494" w:rsidRPr="007D20B2">
        <w:rPr>
          <w:rFonts w:ascii="Roboto" w:hAnsi="Roboto"/>
          <w:sz w:val="26"/>
          <w:szCs w:val="26"/>
          <w:shd w:val="clear" w:color="auto" w:fill="FFFFFF"/>
        </w:rPr>
        <w:t>(</w:t>
      </w:r>
      <w:r w:rsidRPr="007D20B2">
        <w:rPr>
          <w:rFonts w:ascii="Roboto" w:hAnsi="Roboto"/>
          <w:sz w:val="26"/>
          <w:szCs w:val="26"/>
          <w:shd w:val="clear" w:color="auto" w:fill="FFFFFF"/>
        </w:rPr>
        <w:t>до элеватора</w:t>
      </w:r>
      <w:r w:rsidR="00474494" w:rsidRPr="007D20B2">
        <w:rPr>
          <w:rFonts w:ascii="Roboto" w:hAnsi="Roboto"/>
          <w:sz w:val="26"/>
          <w:szCs w:val="26"/>
          <w:shd w:val="clear" w:color="auto" w:fill="FFFFFF"/>
        </w:rPr>
        <w:t>)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согласно «Договору теплоснабжения и поставки горячей воды» с теплоснабжающей организацией </w:t>
      </w:r>
      <w:r w:rsidR="00474494" w:rsidRPr="007D20B2">
        <w:rPr>
          <w:rFonts w:ascii="Roboto" w:hAnsi="Roboto"/>
          <w:sz w:val="26"/>
          <w:szCs w:val="26"/>
          <w:shd w:val="clear" w:color="auto" w:fill="FFFFFF"/>
        </w:rPr>
        <w:t xml:space="preserve">в подающей магистрали </w:t>
      </w:r>
      <w:r w:rsidRPr="007D20B2">
        <w:rPr>
          <w:rFonts w:ascii="Roboto" w:hAnsi="Roboto"/>
          <w:sz w:val="26"/>
          <w:szCs w:val="26"/>
          <w:shd w:val="clear" w:color="auto" w:fill="FFFFFF"/>
        </w:rPr>
        <w:t>110</w:t>
      </w:r>
      <w:proofErr w:type="gramStart"/>
      <w:r w:rsidRPr="007D20B2">
        <w:rPr>
          <w:rFonts w:ascii="Roboto" w:hAnsi="Roboto"/>
          <w:sz w:val="26"/>
          <w:szCs w:val="26"/>
          <w:shd w:val="clear" w:color="auto" w:fill="FFFFFF"/>
        </w:rPr>
        <w:t>°С</w:t>
      </w:r>
      <w:proofErr w:type="gramEnd"/>
      <w:r w:rsidR="00474494" w:rsidRPr="007D20B2">
        <w:rPr>
          <w:rFonts w:ascii="Roboto" w:hAnsi="Roboto"/>
          <w:sz w:val="26"/>
          <w:szCs w:val="26"/>
          <w:shd w:val="clear" w:color="auto" w:fill="FFFFFF"/>
        </w:rPr>
        <w:t xml:space="preserve">, в обратной </w:t>
      </w:r>
      <w:r w:rsidR="00474494" w:rsidRPr="007D20B2">
        <w:rPr>
          <w:rFonts w:ascii="Roboto" w:hAnsi="Roboto"/>
          <w:sz w:val="26"/>
          <w:szCs w:val="26"/>
          <w:shd w:val="clear" w:color="auto" w:fill="FFFFFF"/>
        </w:rPr>
        <w:lastRenderedPageBreak/>
        <w:t>57,8°С</w:t>
      </w:r>
      <w:r w:rsidR="00C541FB" w:rsidRPr="007D20B2">
        <w:rPr>
          <w:rFonts w:ascii="Roboto" w:hAnsi="Roboto"/>
          <w:sz w:val="26"/>
          <w:szCs w:val="26"/>
          <w:shd w:val="clear" w:color="auto" w:fill="FFFFFF"/>
        </w:rPr>
        <w:t>, давление теплоносителя в подающем трубопроводе 0,62 МПа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. После элеваторов температура в подающей магистрали не </w:t>
      </w:r>
      <w:r w:rsidR="00D05199">
        <w:rPr>
          <w:rFonts w:ascii="Roboto" w:hAnsi="Roboto"/>
          <w:sz w:val="26"/>
          <w:szCs w:val="26"/>
          <w:shd w:val="clear" w:color="auto" w:fill="FFFFFF"/>
        </w:rPr>
        <w:t xml:space="preserve">превышает </w:t>
      </w:r>
      <w:r w:rsidR="008458DD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79,5</w:t>
      </w:r>
      <w:proofErr w:type="gramStart"/>
      <w:r w:rsidR="008458DD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°С</w:t>
      </w:r>
      <w:proofErr w:type="gramEnd"/>
      <w:r w:rsidR="008458DD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 xml:space="preserve">, </w:t>
      </w:r>
      <w:r w:rsidR="00A027F9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следовательно,</w:t>
      </w:r>
      <w:r w:rsidR="008458DD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 xml:space="preserve"> </w:t>
      </w:r>
      <w:r w:rsidR="0018488B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 xml:space="preserve">класс эксплуатации труб после элеваторных узлов относится к 5 классу (высокотемпературное отопление отопительными приборами с температурой 90°С). </w:t>
      </w:r>
    </w:p>
    <w:p w14:paraId="40F6DA51" w14:textId="2BDB03E0" w:rsidR="008458DD" w:rsidRPr="007D20B2" w:rsidRDefault="008458DD" w:rsidP="008458DD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sz w:val="26"/>
          <w:szCs w:val="26"/>
          <w:shd w:val="clear" w:color="auto" w:fill="FFFFFF"/>
        </w:rPr>
      </w:pPr>
      <w:r w:rsidRPr="007D20B2">
        <w:rPr>
          <w:rFonts w:ascii="Roboto" w:hAnsi="Roboto"/>
          <w:sz w:val="26"/>
          <w:szCs w:val="26"/>
          <w:shd w:val="clear" w:color="auto" w:fill="FFFFFF"/>
        </w:rPr>
        <w:t>В техническом паспорте изделия «Трубы напорные трехслойные стеклонаполненные из полипропилена» (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PP</w:t>
      </w:r>
      <w:r w:rsidRPr="007D20B2">
        <w:rPr>
          <w:rFonts w:ascii="Roboto" w:hAnsi="Roboto"/>
          <w:sz w:val="26"/>
          <w:szCs w:val="26"/>
          <w:shd w:val="clear" w:color="auto" w:fill="FFFFFF"/>
        </w:rPr>
        <w:t>-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R</w:t>
      </w:r>
      <w:r w:rsidRPr="007D20B2">
        <w:rPr>
          <w:rFonts w:ascii="Roboto" w:hAnsi="Roboto"/>
          <w:sz w:val="26"/>
          <w:szCs w:val="26"/>
          <w:shd w:val="clear" w:color="auto" w:fill="FFFFFF"/>
        </w:rPr>
        <w:t>/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PP</w:t>
      </w:r>
      <w:r w:rsidRPr="007D20B2">
        <w:rPr>
          <w:rFonts w:ascii="Roboto" w:hAnsi="Roboto"/>
          <w:sz w:val="26"/>
          <w:szCs w:val="26"/>
          <w:shd w:val="clear" w:color="auto" w:fill="FFFFFF"/>
        </w:rPr>
        <w:t>-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R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GF</w:t>
      </w:r>
      <w:r w:rsidRPr="007D20B2">
        <w:rPr>
          <w:rFonts w:ascii="Roboto" w:hAnsi="Roboto"/>
          <w:sz w:val="26"/>
          <w:szCs w:val="26"/>
          <w:shd w:val="clear" w:color="auto" w:fill="FFFFFF"/>
        </w:rPr>
        <w:t>/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PP</w:t>
      </w:r>
      <w:r w:rsidRPr="007D20B2">
        <w:rPr>
          <w:rFonts w:ascii="Roboto" w:hAnsi="Roboto"/>
          <w:sz w:val="26"/>
          <w:szCs w:val="26"/>
          <w:shd w:val="clear" w:color="auto" w:fill="FFFFFF"/>
        </w:rPr>
        <w:t>-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R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) </w:t>
      </w:r>
      <w:proofErr w:type="spellStart"/>
      <w:r w:rsidRPr="007D20B2">
        <w:rPr>
          <w:rFonts w:ascii="Roboto" w:hAnsi="Roboto"/>
          <w:sz w:val="26"/>
          <w:szCs w:val="26"/>
          <w:shd w:val="clear" w:color="auto" w:fill="FFFFFF"/>
        </w:rPr>
        <w:t>тм</w:t>
      </w:r>
      <w:proofErr w:type="spellEnd"/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VALFEX®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SDR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6/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SDR</w:t>
      </w: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7.4 </w:t>
      </w:r>
      <w:r w:rsidRPr="007D20B2">
        <w:rPr>
          <w:rFonts w:ascii="Roboto" w:hAnsi="Roboto"/>
          <w:sz w:val="26"/>
          <w:szCs w:val="26"/>
          <w:shd w:val="clear" w:color="auto" w:fill="FFFFFF"/>
          <w:lang w:val="en-US"/>
        </w:rPr>
        <w:t>PN</w:t>
      </w:r>
      <w:r w:rsidRPr="007D20B2">
        <w:rPr>
          <w:rFonts w:ascii="Roboto" w:hAnsi="Roboto"/>
          <w:sz w:val="26"/>
          <w:szCs w:val="26"/>
          <w:shd w:val="clear" w:color="auto" w:fill="FFFFFF"/>
        </w:rPr>
        <w:t>20 ТУ 2248-002-21088915-2015 в указаниях по эксплуатации и техническому обслуживанию в п. 7.2 указано, что запрещена эксплуатация данных труб:</w:t>
      </w:r>
    </w:p>
    <w:p w14:paraId="0C306DD6" w14:textId="77777777" w:rsidR="008458DD" w:rsidRPr="007D20B2" w:rsidRDefault="008458DD" w:rsidP="008458DD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sz w:val="26"/>
          <w:szCs w:val="26"/>
          <w:shd w:val="clear" w:color="auto" w:fill="FFFFFF"/>
        </w:rPr>
      </w:pPr>
      <w:r w:rsidRPr="007D20B2">
        <w:rPr>
          <w:rFonts w:ascii="Roboto" w:hAnsi="Roboto"/>
          <w:sz w:val="26"/>
          <w:szCs w:val="26"/>
          <w:shd w:val="clear" w:color="auto" w:fill="FFFFFF"/>
        </w:rPr>
        <w:t>- при рабочей температуре транспортируемой жидкости свыше 90</w:t>
      </w:r>
      <w:proofErr w:type="gramStart"/>
      <w:r w:rsidRPr="007D20B2">
        <w:rPr>
          <w:rFonts w:ascii="Roboto" w:hAnsi="Roboto"/>
          <w:sz w:val="26"/>
          <w:szCs w:val="26"/>
          <w:shd w:val="clear" w:color="auto" w:fill="FFFFFF"/>
        </w:rPr>
        <w:t>°С</w:t>
      </w:r>
      <w:proofErr w:type="gramEnd"/>
      <w:r w:rsidRPr="007D20B2">
        <w:rPr>
          <w:rFonts w:ascii="Roboto" w:hAnsi="Roboto"/>
          <w:sz w:val="26"/>
          <w:szCs w:val="26"/>
          <w:shd w:val="clear" w:color="auto" w:fill="FFFFFF"/>
        </w:rPr>
        <w:t>;</w:t>
      </w:r>
    </w:p>
    <w:p w14:paraId="0AA91BB6" w14:textId="77777777" w:rsidR="00C541FB" w:rsidRPr="007D20B2" w:rsidRDefault="008458DD" w:rsidP="008458DD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sz w:val="26"/>
          <w:szCs w:val="26"/>
          <w:shd w:val="clear" w:color="auto" w:fill="FFFFFF"/>
        </w:rPr>
      </w:pP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- при рабочем давлении, превышающем </w:t>
      </w:r>
      <w:proofErr w:type="gramStart"/>
      <w:r w:rsidRPr="007D20B2">
        <w:rPr>
          <w:rFonts w:ascii="Roboto" w:hAnsi="Roboto"/>
          <w:sz w:val="26"/>
          <w:szCs w:val="26"/>
          <w:shd w:val="clear" w:color="auto" w:fill="FFFFFF"/>
        </w:rPr>
        <w:t>допустимое</w:t>
      </w:r>
      <w:proofErr w:type="gramEnd"/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 для данного класса эксплуатации</w:t>
      </w:r>
      <w:r w:rsidR="00C541FB" w:rsidRPr="007D20B2">
        <w:rPr>
          <w:rFonts w:ascii="Roboto" w:hAnsi="Roboto"/>
          <w:sz w:val="26"/>
          <w:szCs w:val="26"/>
          <w:shd w:val="clear" w:color="auto" w:fill="FFFFFF"/>
        </w:rPr>
        <w:t>;</w:t>
      </w:r>
    </w:p>
    <w:p w14:paraId="4493BB72" w14:textId="444E8126" w:rsidR="008458DD" w:rsidRPr="007D20B2" w:rsidRDefault="00C541FB" w:rsidP="008458DD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sz w:val="26"/>
          <w:szCs w:val="26"/>
          <w:shd w:val="clear" w:color="auto" w:fill="FFFFFF"/>
        </w:rPr>
      </w:pPr>
      <w:r w:rsidRPr="007D20B2">
        <w:rPr>
          <w:rFonts w:ascii="Roboto" w:hAnsi="Roboto"/>
          <w:sz w:val="26"/>
          <w:szCs w:val="26"/>
          <w:shd w:val="clear" w:color="auto" w:fill="FFFFFF"/>
        </w:rPr>
        <w:t>- в системах центрального отопления с элеваторными узлами</w:t>
      </w:r>
      <w:r w:rsidR="008458DD" w:rsidRPr="007D20B2">
        <w:rPr>
          <w:rFonts w:ascii="Roboto" w:hAnsi="Roboto"/>
          <w:sz w:val="26"/>
          <w:szCs w:val="26"/>
          <w:shd w:val="clear" w:color="auto" w:fill="FFFFFF"/>
        </w:rPr>
        <w:t>.</w:t>
      </w:r>
    </w:p>
    <w:p w14:paraId="1A557E99" w14:textId="77777777" w:rsidR="008458DD" w:rsidRPr="007D20B2" w:rsidRDefault="008458DD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color w:val="212121"/>
          <w:sz w:val="26"/>
          <w:szCs w:val="26"/>
          <w:shd w:val="clear" w:color="auto" w:fill="FFFFFF"/>
        </w:rPr>
      </w:pPr>
    </w:p>
    <w:p w14:paraId="3F28E062" w14:textId="77777777" w:rsidR="00680DE0" w:rsidRPr="007D20B2" w:rsidRDefault="00C541FB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sz w:val="26"/>
          <w:szCs w:val="26"/>
          <w:shd w:val="clear" w:color="auto" w:fill="FFFFFF"/>
        </w:rPr>
      </w:pPr>
      <w:r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 xml:space="preserve">Согласно </w:t>
      </w:r>
      <w:r w:rsidRPr="007D20B2">
        <w:rPr>
          <w:rFonts w:ascii="Roboto" w:hAnsi="Roboto"/>
          <w:sz w:val="26"/>
          <w:szCs w:val="26"/>
          <w:shd w:val="clear" w:color="auto" w:fill="FFFFFF"/>
        </w:rPr>
        <w:t>«Договору теплоснабжения и поставки горячей воды» с теплоснабжающей организацией</w:t>
      </w:r>
      <w:r w:rsidR="00680DE0" w:rsidRPr="007D20B2">
        <w:rPr>
          <w:rFonts w:ascii="Roboto" w:hAnsi="Roboto"/>
          <w:sz w:val="26"/>
          <w:szCs w:val="26"/>
          <w:shd w:val="clear" w:color="auto" w:fill="FFFFFF"/>
        </w:rPr>
        <w:t>:</w:t>
      </w:r>
    </w:p>
    <w:p w14:paraId="66F6589D" w14:textId="4FD8B1C6" w:rsidR="00680DE0" w:rsidRPr="007D20B2" w:rsidRDefault="00680DE0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color w:val="212121"/>
          <w:sz w:val="26"/>
          <w:szCs w:val="26"/>
          <w:shd w:val="clear" w:color="auto" w:fill="FFFFFF"/>
        </w:rPr>
      </w:pPr>
      <w:r w:rsidRPr="007D20B2">
        <w:rPr>
          <w:rFonts w:ascii="Roboto" w:hAnsi="Roboto"/>
          <w:sz w:val="26"/>
          <w:szCs w:val="26"/>
          <w:shd w:val="clear" w:color="auto" w:fill="FFFFFF"/>
        </w:rPr>
        <w:t xml:space="preserve">1. </w:t>
      </w:r>
      <w:r w:rsidR="00C541FB" w:rsidRPr="007D20B2">
        <w:rPr>
          <w:rFonts w:ascii="Roboto" w:hAnsi="Roboto"/>
          <w:sz w:val="26"/>
          <w:szCs w:val="26"/>
          <w:shd w:val="clear" w:color="auto" w:fill="FFFFFF"/>
        </w:rPr>
        <w:t>п</w:t>
      </w:r>
      <w:r w:rsidR="0018488B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 xml:space="preserve">одающие трубы до элеваторного узла </w:t>
      </w:r>
      <w:r w:rsidR="008458DD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могу</w:t>
      </w:r>
      <w:r w:rsidR="0018488B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т иметь температуру выше 90</w:t>
      </w:r>
      <w:proofErr w:type="gramStart"/>
      <w:r w:rsidR="0018488B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°С</w:t>
      </w:r>
      <w:proofErr w:type="gramEnd"/>
      <w:r w:rsidR="0018488B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, а именно 110°С</w:t>
      </w:r>
      <w:r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;</w:t>
      </w:r>
    </w:p>
    <w:p w14:paraId="38B5FF9E" w14:textId="538FD7AC" w:rsidR="00680DE0" w:rsidRPr="007D20B2" w:rsidRDefault="00710A22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color w:val="212121"/>
          <w:sz w:val="26"/>
          <w:szCs w:val="26"/>
          <w:shd w:val="clear" w:color="auto" w:fill="FFFFFF"/>
        </w:rPr>
      </w:pPr>
      <w:r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2</w:t>
      </w:r>
      <w:r w:rsidR="00680DE0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.  система отопления литер</w:t>
      </w:r>
      <w:proofErr w:type="gramStart"/>
      <w:r w:rsidR="00680DE0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 xml:space="preserve"> А</w:t>
      </w:r>
      <w:proofErr w:type="gramEnd"/>
      <w:r w:rsidR="00680DE0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, А2 и М является центральной с элеваторными узлами.</w:t>
      </w:r>
    </w:p>
    <w:p w14:paraId="7520B5DE" w14:textId="77777777" w:rsidR="002E047C" w:rsidRPr="007D20B2" w:rsidRDefault="002E047C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color w:val="212121"/>
          <w:sz w:val="26"/>
          <w:szCs w:val="26"/>
          <w:shd w:val="clear" w:color="auto" w:fill="FFFFFF"/>
        </w:rPr>
      </w:pPr>
    </w:p>
    <w:p w14:paraId="02EDFFA3" w14:textId="7D0ECE6A" w:rsidR="002E047C" w:rsidRDefault="00680DE0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color w:val="212121"/>
          <w:sz w:val="26"/>
          <w:szCs w:val="26"/>
          <w:shd w:val="clear" w:color="auto" w:fill="FFFFFF"/>
        </w:rPr>
      </w:pPr>
      <w:r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Таким образом, по пункт</w:t>
      </w:r>
      <w:r w:rsidR="00710A22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у</w:t>
      </w:r>
      <w:r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 xml:space="preserve"> 1 </w:t>
      </w:r>
      <w:r w:rsidR="003A5439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не соответствую</w:t>
      </w:r>
      <w:r w:rsidR="003A5439" w:rsidRPr="007D20B2">
        <w:rPr>
          <w:rFonts w:ascii="Roboto" w:hAnsi="Roboto" w:hint="eastAsia"/>
          <w:color w:val="212121"/>
          <w:sz w:val="26"/>
          <w:szCs w:val="26"/>
          <w:shd w:val="clear" w:color="auto" w:fill="FFFFFF"/>
        </w:rPr>
        <w:t>т</w:t>
      </w:r>
      <w:r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 xml:space="preserve"> требованиям отдельные участки трубопроводов системы отопления, по пункту </w:t>
      </w:r>
      <w:r w:rsidR="00710A22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2</w:t>
      </w:r>
      <w:r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 xml:space="preserve"> </w:t>
      </w:r>
      <w:r w:rsidR="003A5439"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>не соответствую</w:t>
      </w:r>
      <w:r w:rsidR="003A5439" w:rsidRPr="007D20B2">
        <w:rPr>
          <w:rFonts w:ascii="Roboto" w:hAnsi="Roboto" w:hint="eastAsia"/>
          <w:color w:val="212121"/>
          <w:sz w:val="26"/>
          <w:szCs w:val="26"/>
          <w:shd w:val="clear" w:color="auto" w:fill="FFFFFF"/>
        </w:rPr>
        <w:t>т</w:t>
      </w:r>
      <w:r w:rsidRPr="007D20B2">
        <w:rPr>
          <w:rFonts w:ascii="Roboto" w:hAnsi="Roboto"/>
          <w:color w:val="212121"/>
          <w:sz w:val="26"/>
          <w:szCs w:val="26"/>
          <w:shd w:val="clear" w:color="auto" w:fill="FFFFFF"/>
        </w:rPr>
        <w:t xml:space="preserve"> все трубопроводы системы отопления.</w:t>
      </w:r>
    </w:p>
    <w:p w14:paraId="6C28A21B" w14:textId="77777777" w:rsidR="00CD7310" w:rsidRDefault="00CD7310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color w:val="212121"/>
          <w:sz w:val="26"/>
          <w:szCs w:val="26"/>
          <w:shd w:val="clear" w:color="auto" w:fill="FFFFFF"/>
        </w:rPr>
      </w:pPr>
    </w:p>
    <w:p w14:paraId="6DDFD5F9" w14:textId="77777777" w:rsidR="00CD7310" w:rsidRDefault="00CD7310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color w:val="212121"/>
          <w:sz w:val="26"/>
          <w:szCs w:val="26"/>
          <w:shd w:val="clear" w:color="auto" w:fill="FFFFFF"/>
        </w:rPr>
      </w:pPr>
    </w:p>
    <w:p w14:paraId="63D3B792" w14:textId="77777777" w:rsidR="00CD7310" w:rsidRPr="00612668" w:rsidRDefault="00CD7310" w:rsidP="00CD7310">
      <w:pPr>
        <w:pStyle w:val="10"/>
      </w:pPr>
      <w:r w:rsidRPr="00612668">
        <w:t>ИСПОЛЬЗУЕМАЯ   ЛИТЕРАТУРА</w:t>
      </w:r>
    </w:p>
    <w:p w14:paraId="4C365007" w14:textId="77777777" w:rsidR="00CD7310" w:rsidRPr="005140D6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5140D6">
        <w:rPr>
          <w:sz w:val="26"/>
          <w:szCs w:val="26"/>
        </w:rPr>
        <w:t>Федеральный закон от 31.05.2001г. №</w:t>
      </w:r>
      <w:r>
        <w:rPr>
          <w:sz w:val="26"/>
          <w:szCs w:val="26"/>
        </w:rPr>
        <w:t> </w:t>
      </w:r>
      <w:r w:rsidRPr="005140D6">
        <w:rPr>
          <w:sz w:val="26"/>
          <w:szCs w:val="26"/>
        </w:rPr>
        <w:t>73-ФЗ «О государственной судебно-экспертной деятельности в Российской Федерации».</w:t>
      </w:r>
      <w:r w:rsidRPr="005140D6">
        <w:rPr>
          <w:iCs/>
          <w:sz w:val="26"/>
          <w:szCs w:val="26"/>
        </w:rPr>
        <w:t xml:space="preserve"> </w:t>
      </w:r>
      <w:proofErr w:type="gramStart"/>
      <w:r w:rsidRPr="005140D6">
        <w:rPr>
          <w:iCs/>
          <w:sz w:val="26"/>
          <w:szCs w:val="26"/>
        </w:rPr>
        <w:t>Принят</w:t>
      </w:r>
      <w:proofErr w:type="gramEnd"/>
      <w:r w:rsidRPr="005140D6">
        <w:rPr>
          <w:iCs/>
          <w:sz w:val="26"/>
          <w:szCs w:val="26"/>
        </w:rPr>
        <w:t xml:space="preserve"> Государственной Думой 05.04.2001 года.</w:t>
      </w:r>
    </w:p>
    <w:p w14:paraId="5AA8FD46" w14:textId="77777777" w:rsidR="00CD7310" w:rsidRPr="005F0153" w:rsidRDefault="00CD7310" w:rsidP="00CD7310">
      <w:pPr>
        <w:pStyle w:val="af1"/>
        <w:numPr>
          <w:ilvl w:val="0"/>
          <w:numId w:val="2"/>
        </w:numPr>
        <w:tabs>
          <w:tab w:val="left" w:pos="709"/>
        </w:tabs>
        <w:suppressAutoHyphens w:val="0"/>
        <w:spacing w:line="276" w:lineRule="auto"/>
        <w:ind w:left="0" w:firstLine="0"/>
        <w:contextualSpacing/>
        <w:jc w:val="both"/>
        <w:rPr>
          <w:iCs/>
          <w:sz w:val="26"/>
          <w:szCs w:val="26"/>
        </w:rPr>
      </w:pPr>
      <w:r w:rsidRPr="005F0153">
        <w:rPr>
          <w:iCs/>
          <w:sz w:val="26"/>
          <w:szCs w:val="26"/>
        </w:rPr>
        <w:t>Федеральный закон от 27.12.2002г. №</w:t>
      </w:r>
      <w:r>
        <w:rPr>
          <w:iCs/>
          <w:sz w:val="26"/>
          <w:szCs w:val="26"/>
        </w:rPr>
        <w:t> </w:t>
      </w:r>
      <w:r w:rsidRPr="005F0153">
        <w:rPr>
          <w:iCs/>
          <w:sz w:val="26"/>
          <w:szCs w:val="26"/>
        </w:rPr>
        <w:t xml:space="preserve">184-ФЗ «О техническом регулировании». </w:t>
      </w:r>
      <w:proofErr w:type="gramStart"/>
      <w:r w:rsidRPr="005F0153">
        <w:rPr>
          <w:iCs/>
          <w:sz w:val="26"/>
          <w:szCs w:val="26"/>
        </w:rPr>
        <w:t>Принят</w:t>
      </w:r>
      <w:proofErr w:type="gramEnd"/>
      <w:r w:rsidRPr="005F0153">
        <w:rPr>
          <w:iCs/>
          <w:sz w:val="26"/>
          <w:szCs w:val="26"/>
        </w:rPr>
        <w:t xml:space="preserve"> Государственной Думой 15 декабря 2002 года. </w:t>
      </w:r>
    </w:p>
    <w:p w14:paraId="20095361" w14:textId="77777777" w:rsidR="00CD7310" w:rsidRPr="006C046B" w:rsidRDefault="00CD7310" w:rsidP="00CD7310">
      <w:pPr>
        <w:pStyle w:val="af1"/>
        <w:numPr>
          <w:ilvl w:val="0"/>
          <w:numId w:val="2"/>
        </w:numPr>
        <w:tabs>
          <w:tab w:val="left" w:pos="709"/>
        </w:tabs>
        <w:suppressAutoHyphens w:val="0"/>
        <w:spacing w:line="276" w:lineRule="auto"/>
        <w:ind w:left="0" w:firstLine="0"/>
        <w:contextualSpacing/>
        <w:jc w:val="both"/>
        <w:rPr>
          <w:iCs/>
          <w:sz w:val="26"/>
          <w:szCs w:val="26"/>
        </w:rPr>
      </w:pPr>
      <w:r w:rsidRPr="006C046B">
        <w:rPr>
          <w:iCs/>
          <w:sz w:val="26"/>
          <w:szCs w:val="26"/>
        </w:rPr>
        <w:t>Федеральный закон от 30.12.2009г. №</w:t>
      </w:r>
      <w:r>
        <w:rPr>
          <w:iCs/>
          <w:sz w:val="26"/>
          <w:szCs w:val="26"/>
        </w:rPr>
        <w:t> </w:t>
      </w:r>
      <w:r w:rsidRPr="006C046B">
        <w:rPr>
          <w:iCs/>
          <w:sz w:val="26"/>
          <w:szCs w:val="26"/>
        </w:rPr>
        <w:t xml:space="preserve">384-ФЗ «Технический регламент о безопасности зданий и сооружений». </w:t>
      </w:r>
      <w:proofErr w:type="gramStart"/>
      <w:r w:rsidRPr="006C046B">
        <w:rPr>
          <w:iCs/>
          <w:sz w:val="26"/>
          <w:szCs w:val="26"/>
        </w:rPr>
        <w:t>Принят</w:t>
      </w:r>
      <w:proofErr w:type="gramEnd"/>
      <w:r w:rsidRPr="006C046B">
        <w:rPr>
          <w:iCs/>
          <w:sz w:val="26"/>
          <w:szCs w:val="26"/>
        </w:rPr>
        <w:t xml:space="preserve"> Государственной Думой 23 декабря 2009 года.</w:t>
      </w:r>
    </w:p>
    <w:p w14:paraId="20D067C3" w14:textId="77777777" w:rsidR="00CD7310" w:rsidRPr="006C046B" w:rsidRDefault="00CD7310" w:rsidP="00CD7310">
      <w:pPr>
        <w:numPr>
          <w:ilvl w:val="0"/>
          <w:numId w:val="2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rPr>
          <w:bCs/>
          <w:sz w:val="26"/>
          <w:szCs w:val="26"/>
        </w:rPr>
      </w:pPr>
      <w:r w:rsidRPr="006C046B">
        <w:rPr>
          <w:iCs/>
          <w:sz w:val="26"/>
          <w:szCs w:val="26"/>
        </w:rPr>
        <w:t xml:space="preserve">Федеральный закон от </w:t>
      </w:r>
      <w:r w:rsidRPr="006C046B">
        <w:rPr>
          <w:bCs/>
          <w:sz w:val="26"/>
          <w:szCs w:val="26"/>
        </w:rPr>
        <w:t xml:space="preserve">09.12.2004г. №190-ФЗ «Градостроительный кодекс Российской Федерации». </w:t>
      </w:r>
      <w:proofErr w:type="gramStart"/>
      <w:r w:rsidRPr="006C046B">
        <w:rPr>
          <w:bCs/>
          <w:sz w:val="26"/>
          <w:szCs w:val="26"/>
        </w:rPr>
        <w:t>Принят</w:t>
      </w:r>
      <w:proofErr w:type="gramEnd"/>
      <w:r w:rsidRPr="006C046B">
        <w:rPr>
          <w:bCs/>
          <w:sz w:val="26"/>
          <w:szCs w:val="26"/>
        </w:rPr>
        <w:t xml:space="preserve"> Государственной Думой 22.12.2004 года.</w:t>
      </w:r>
    </w:p>
    <w:p w14:paraId="76296E2A" w14:textId="77777777" w:rsidR="00CD7310" w:rsidRPr="008B2E79" w:rsidRDefault="00CD7310" w:rsidP="00CD7310">
      <w:pPr>
        <w:numPr>
          <w:ilvl w:val="0"/>
          <w:numId w:val="2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rPr>
          <w:iCs/>
          <w:sz w:val="26"/>
          <w:szCs w:val="26"/>
        </w:rPr>
      </w:pPr>
      <w:r w:rsidRPr="008B2E79">
        <w:rPr>
          <w:iCs/>
          <w:sz w:val="26"/>
          <w:szCs w:val="26"/>
        </w:rPr>
        <w:t xml:space="preserve"> Гражданский кодекс Российской Федерации</w:t>
      </w:r>
      <w:r>
        <w:rPr>
          <w:iCs/>
          <w:sz w:val="26"/>
          <w:szCs w:val="26"/>
        </w:rPr>
        <w:t>.</w:t>
      </w:r>
    </w:p>
    <w:p w14:paraId="2E7448A8" w14:textId="77777777" w:rsidR="00CD7310" w:rsidRPr="00ED20EB" w:rsidRDefault="00CD7310" w:rsidP="00CD7310">
      <w:pPr>
        <w:numPr>
          <w:ilvl w:val="0"/>
          <w:numId w:val="2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rPr>
          <w:iCs/>
          <w:sz w:val="26"/>
          <w:szCs w:val="26"/>
        </w:rPr>
      </w:pPr>
      <w:r w:rsidRPr="00ED20EB">
        <w:rPr>
          <w:iCs/>
          <w:sz w:val="26"/>
          <w:szCs w:val="26"/>
        </w:rPr>
        <w:lastRenderedPageBreak/>
        <w:t xml:space="preserve"> «Перечень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сооружений"» (ред. от 07.12.2016). </w:t>
      </w:r>
      <w:proofErr w:type="gramStart"/>
      <w:r w:rsidRPr="00ED20EB">
        <w:rPr>
          <w:iCs/>
          <w:sz w:val="26"/>
          <w:szCs w:val="26"/>
        </w:rPr>
        <w:t>Утверждён</w:t>
      </w:r>
      <w:proofErr w:type="gramEnd"/>
      <w:r w:rsidRPr="00ED20EB">
        <w:rPr>
          <w:iCs/>
          <w:sz w:val="26"/>
          <w:szCs w:val="26"/>
        </w:rPr>
        <w:t xml:space="preserve"> постановлением Правительства РФ от 4 июля 2020 года №</w:t>
      </w:r>
      <w:r>
        <w:rPr>
          <w:iCs/>
          <w:sz w:val="26"/>
          <w:szCs w:val="26"/>
        </w:rPr>
        <w:t> </w:t>
      </w:r>
      <w:r w:rsidRPr="00ED20EB">
        <w:rPr>
          <w:iCs/>
          <w:sz w:val="26"/>
          <w:szCs w:val="26"/>
        </w:rPr>
        <w:t>985.</w:t>
      </w:r>
    </w:p>
    <w:p w14:paraId="3E141133" w14:textId="77777777" w:rsidR="00CD7310" w:rsidRPr="00ED20EB" w:rsidRDefault="00CD7310" w:rsidP="00CD7310">
      <w:pPr>
        <w:numPr>
          <w:ilvl w:val="0"/>
          <w:numId w:val="2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rPr>
          <w:iCs/>
          <w:sz w:val="26"/>
          <w:szCs w:val="26"/>
        </w:rPr>
      </w:pPr>
      <w:r w:rsidRPr="00ED20EB">
        <w:rPr>
          <w:iCs/>
          <w:sz w:val="26"/>
          <w:szCs w:val="26"/>
        </w:rPr>
        <w:t>«Перечень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№</w:t>
      </w:r>
      <w:r>
        <w:rPr>
          <w:iCs/>
          <w:sz w:val="26"/>
          <w:szCs w:val="26"/>
        </w:rPr>
        <w:t> </w:t>
      </w:r>
      <w:r w:rsidRPr="00ED20EB">
        <w:rPr>
          <w:iCs/>
          <w:sz w:val="26"/>
          <w:szCs w:val="26"/>
        </w:rPr>
        <w:t xml:space="preserve">384-ФЗ "Технический регламент о безопасности зданий и сооружений"». </w:t>
      </w:r>
      <w:proofErr w:type="gramStart"/>
      <w:r w:rsidRPr="00ED20EB">
        <w:rPr>
          <w:iCs/>
          <w:sz w:val="26"/>
          <w:szCs w:val="26"/>
        </w:rPr>
        <w:t>Утверждён</w:t>
      </w:r>
      <w:proofErr w:type="gramEnd"/>
      <w:r w:rsidRPr="00ED20EB">
        <w:rPr>
          <w:iCs/>
          <w:sz w:val="26"/>
          <w:szCs w:val="26"/>
        </w:rPr>
        <w:t xml:space="preserve"> приказом </w:t>
      </w:r>
      <w:proofErr w:type="spellStart"/>
      <w:r w:rsidRPr="00ED20EB">
        <w:rPr>
          <w:iCs/>
          <w:sz w:val="26"/>
          <w:szCs w:val="26"/>
        </w:rPr>
        <w:t>Росстандарта</w:t>
      </w:r>
      <w:proofErr w:type="spellEnd"/>
      <w:r w:rsidRPr="00ED20EB">
        <w:rPr>
          <w:iCs/>
          <w:sz w:val="26"/>
          <w:szCs w:val="26"/>
        </w:rPr>
        <w:t xml:space="preserve"> от 2 апреля 2020 года </w:t>
      </w:r>
      <w:r>
        <w:rPr>
          <w:iCs/>
          <w:sz w:val="26"/>
          <w:szCs w:val="26"/>
        </w:rPr>
        <w:t>№</w:t>
      </w:r>
      <w:r w:rsidRPr="00ED20EB">
        <w:rPr>
          <w:iCs/>
          <w:sz w:val="26"/>
          <w:szCs w:val="26"/>
        </w:rPr>
        <w:t xml:space="preserve"> 687.</w:t>
      </w:r>
    </w:p>
    <w:p w14:paraId="22E4A5E6" w14:textId="77777777" w:rsidR="00CD7310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C04F91">
        <w:rPr>
          <w:sz w:val="26"/>
          <w:szCs w:val="26"/>
        </w:rPr>
        <w:t xml:space="preserve">ГОСТ 26433.2-94 «Правила выполнения измерений параметров зданий и сооружений». </w:t>
      </w:r>
      <w:proofErr w:type="gramStart"/>
      <w:r w:rsidRPr="00C04F91">
        <w:rPr>
          <w:sz w:val="26"/>
          <w:szCs w:val="26"/>
        </w:rPr>
        <w:t>Введён</w:t>
      </w:r>
      <w:proofErr w:type="gramEnd"/>
      <w:r w:rsidRPr="00C04F91">
        <w:rPr>
          <w:sz w:val="26"/>
          <w:szCs w:val="26"/>
        </w:rPr>
        <w:t xml:space="preserve"> в действие с 01.01.96 в качестве государственного стандарта Российской Федерации Постановлением Минстроя России от 20.04.95 № 18-38.</w:t>
      </w:r>
    </w:p>
    <w:p w14:paraId="38BD3043" w14:textId="77777777" w:rsidR="00CD7310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983565">
        <w:rPr>
          <w:sz w:val="26"/>
          <w:szCs w:val="26"/>
        </w:rPr>
        <w:t>ГОСТ 15467-79 (</w:t>
      </w:r>
      <w:proofErr w:type="gramStart"/>
      <w:r w:rsidRPr="00983565">
        <w:rPr>
          <w:sz w:val="26"/>
          <w:szCs w:val="26"/>
        </w:rPr>
        <w:t>СТ</w:t>
      </w:r>
      <w:proofErr w:type="gramEnd"/>
      <w:r w:rsidRPr="00983565">
        <w:rPr>
          <w:sz w:val="26"/>
          <w:szCs w:val="26"/>
        </w:rPr>
        <w:t xml:space="preserve"> СЭВ 3519-81) </w:t>
      </w:r>
      <w:r>
        <w:rPr>
          <w:sz w:val="26"/>
          <w:szCs w:val="26"/>
        </w:rPr>
        <w:t>«</w:t>
      </w:r>
      <w:r w:rsidRPr="00983565">
        <w:rPr>
          <w:sz w:val="26"/>
          <w:szCs w:val="26"/>
        </w:rPr>
        <w:t>Управление качеством продукции. Основные понятия. Термины и определения</w:t>
      </w:r>
      <w:r>
        <w:rPr>
          <w:sz w:val="26"/>
          <w:szCs w:val="26"/>
        </w:rPr>
        <w:t>»</w:t>
      </w:r>
      <w:r w:rsidRPr="00983565">
        <w:rPr>
          <w:sz w:val="26"/>
          <w:szCs w:val="26"/>
        </w:rPr>
        <w:t xml:space="preserve">. Введен в действие Постановлением Госстандарта СССР от 26 января 1979 г. N 244. (в ред. </w:t>
      </w:r>
      <w:hyperlink r:id="rId14" w:history="1">
        <w:r w:rsidRPr="00983565">
          <w:rPr>
            <w:sz w:val="26"/>
            <w:szCs w:val="26"/>
          </w:rPr>
          <w:t>Изменения N 1</w:t>
        </w:r>
      </w:hyperlink>
      <w:r w:rsidRPr="00983565">
        <w:rPr>
          <w:sz w:val="26"/>
          <w:szCs w:val="26"/>
        </w:rPr>
        <w:t xml:space="preserve">, введенного в действие Постановлением Госстандарта СССР от 16.01.1985 </w:t>
      </w:r>
      <w:r>
        <w:rPr>
          <w:sz w:val="26"/>
          <w:szCs w:val="26"/>
        </w:rPr>
        <w:t>№</w:t>
      </w:r>
      <w:r w:rsidRPr="00983565">
        <w:rPr>
          <w:sz w:val="26"/>
          <w:szCs w:val="26"/>
        </w:rPr>
        <w:t xml:space="preserve"> 88).</w:t>
      </w:r>
    </w:p>
    <w:p w14:paraId="4CF14DA9" w14:textId="77777777" w:rsidR="00CD7310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>«</w:t>
      </w:r>
      <w:r w:rsidRPr="00983565">
        <w:rPr>
          <w:bCs/>
          <w:sz w:val="26"/>
          <w:szCs w:val="26"/>
        </w:rPr>
        <w:t>Методические рекомендации по производству судебных экспертиз в государственных судебно-экспертн</w:t>
      </w:r>
      <w:r w:rsidRPr="00983565">
        <w:rPr>
          <w:sz w:val="26"/>
          <w:szCs w:val="26"/>
        </w:rPr>
        <w:t xml:space="preserve">ых учреждениях системы министерства юстиции Российской Федерации». Утверждены Приказом Минюста РФ от 20.12.2002 </w:t>
      </w:r>
      <w:r>
        <w:rPr>
          <w:sz w:val="26"/>
          <w:szCs w:val="26"/>
        </w:rPr>
        <w:t>№</w:t>
      </w:r>
      <w:r w:rsidRPr="00983565">
        <w:rPr>
          <w:sz w:val="26"/>
          <w:szCs w:val="26"/>
        </w:rPr>
        <w:t xml:space="preserve"> 346</w:t>
      </w:r>
      <w:r>
        <w:rPr>
          <w:sz w:val="26"/>
          <w:szCs w:val="26"/>
        </w:rPr>
        <w:t>.</w:t>
      </w:r>
    </w:p>
    <w:p w14:paraId="603D25A2" w14:textId="77777777" w:rsidR="00CD7310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proofErr w:type="spellStart"/>
      <w:r w:rsidRPr="00983565">
        <w:rPr>
          <w:sz w:val="26"/>
          <w:szCs w:val="26"/>
        </w:rPr>
        <w:t>Бутырин</w:t>
      </w:r>
      <w:proofErr w:type="spellEnd"/>
      <w:r w:rsidRPr="00983565">
        <w:rPr>
          <w:sz w:val="26"/>
          <w:szCs w:val="26"/>
        </w:rPr>
        <w:t xml:space="preserve"> А. Ю. Теория и практика судебной строительно-технической экспертизы: монография. – М.: Изд-во «Издательский дом "Городец", 2006.</w:t>
      </w:r>
    </w:p>
    <w:p w14:paraId="24D99E81" w14:textId="77777777" w:rsidR="00CD7310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proofErr w:type="spellStart"/>
      <w:r w:rsidRPr="00983565">
        <w:rPr>
          <w:sz w:val="26"/>
          <w:szCs w:val="26"/>
        </w:rPr>
        <w:t>Бутырин</w:t>
      </w:r>
      <w:proofErr w:type="spellEnd"/>
      <w:r w:rsidRPr="00983565">
        <w:rPr>
          <w:sz w:val="26"/>
          <w:szCs w:val="26"/>
        </w:rPr>
        <w:t xml:space="preserve"> А. Ю. Сборник учебно-методических пособий по судебной строительно-технической экспертизе</w:t>
      </w:r>
      <w:proofErr w:type="gramStart"/>
      <w:r w:rsidRPr="00983565">
        <w:rPr>
          <w:sz w:val="26"/>
          <w:szCs w:val="26"/>
        </w:rPr>
        <w:t xml:space="preserve"> -- </w:t>
      </w:r>
      <w:proofErr w:type="gramEnd"/>
      <w:r w:rsidRPr="00983565">
        <w:rPr>
          <w:sz w:val="26"/>
          <w:szCs w:val="26"/>
        </w:rPr>
        <w:t>Москва, 2011.</w:t>
      </w:r>
    </w:p>
    <w:p w14:paraId="4BA28EDC" w14:textId="77777777" w:rsidR="00CD7310" w:rsidRPr="00AE002B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AE002B">
        <w:rPr>
          <w:sz w:val="26"/>
          <w:szCs w:val="26"/>
        </w:rPr>
        <w:t>Межгосударственный стандарт ГОСТ 31937-2011 "Здания и сооружения. Правила обследования и мониторинга технического состояния" (введен в действие приказом Федерального агентств</w:t>
      </w:r>
      <w:bookmarkStart w:id="8" w:name="_GoBack"/>
      <w:bookmarkEnd w:id="8"/>
      <w:r w:rsidRPr="00AE002B">
        <w:rPr>
          <w:sz w:val="26"/>
          <w:szCs w:val="26"/>
        </w:rPr>
        <w:t>а по техническому регулированию и метрологии от 27 декабря 2012 г. N 1984-ст).</w:t>
      </w:r>
    </w:p>
    <w:p w14:paraId="364F5927" w14:textId="77777777" w:rsidR="00CD7310" w:rsidRPr="00AE002B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AE002B">
        <w:rPr>
          <w:sz w:val="26"/>
          <w:szCs w:val="26"/>
        </w:rPr>
        <w:t>Свод правил СП 347.1325800.2017 "Внутренние системы отопления, горячего и холодного водоснабжения. Правила эксплуатации" (утв. приказом Министерства строительства и жилищно-коммунального хозяйства РФ от 5 декабря 2017 г. N 1617/</w:t>
      </w:r>
      <w:proofErr w:type="spellStart"/>
      <w:proofErr w:type="gramStart"/>
      <w:r w:rsidRPr="00AE002B">
        <w:rPr>
          <w:sz w:val="26"/>
          <w:szCs w:val="26"/>
        </w:rPr>
        <w:t>пр</w:t>
      </w:r>
      <w:proofErr w:type="spellEnd"/>
      <w:proofErr w:type="gramEnd"/>
      <w:r w:rsidRPr="00AE002B">
        <w:rPr>
          <w:sz w:val="26"/>
          <w:szCs w:val="26"/>
        </w:rPr>
        <w:t>).</w:t>
      </w:r>
    </w:p>
    <w:p w14:paraId="1D1BEEBC" w14:textId="77777777" w:rsidR="00CD7310" w:rsidRPr="00AE002B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AE002B">
        <w:rPr>
          <w:sz w:val="26"/>
          <w:szCs w:val="26"/>
        </w:rPr>
        <w:t xml:space="preserve">Ведомственные строительные нормы ВСН 58-88 (р) "Положение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назначения" (утв. приказом </w:t>
      </w:r>
      <w:proofErr w:type="spellStart"/>
      <w:r w:rsidRPr="00AE002B">
        <w:rPr>
          <w:sz w:val="26"/>
          <w:szCs w:val="26"/>
        </w:rPr>
        <w:t>Госкомархитектуры</w:t>
      </w:r>
      <w:proofErr w:type="spellEnd"/>
      <w:r w:rsidRPr="00AE002B">
        <w:rPr>
          <w:sz w:val="26"/>
          <w:szCs w:val="26"/>
        </w:rPr>
        <w:t xml:space="preserve"> при Госстрое СССР от 23 ноября 1988 г. N 312). </w:t>
      </w:r>
    </w:p>
    <w:p w14:paraId="53A2534D" w14:textId="77777777" w:rsidR="00CD7310" w:rsidRPr="00AE002B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AE002B">
        <w:rPr>
          <w:sz w:val="26"/>
          <w:szCs w:val="26"/>
        </w:rPr>
        <w:t>Свод правил СП 60.13330.2020 "СНиП 41-01-2003 Отопление, вентиляция и кондиционирование воздуха" (утв. приказом Министерства строительства и жилищно-коммунального хозяйства РФ от 30 декабря 2020 г. N 921/</w:t>
      </w:r>
      <w:proofErr w:type="spellStart"/>
      <w:proofErr w:type="gramStart"/>
      <w:r w:rsidRPr="00AE002B">
        <w:rPr>
          <w:sz w:val="26"/>
          <w:szCs w:val="26"/>
        </w:rPr>
        <w:t>пр</w:t>
      </w:r>
      <w:proofErr w:type="spellEnd"/>
      <w:proofErr w:type="gramEnd"/>
      <w:r w:rsidRPr="00AE002B">
        <w:rPr>
          <w:sz w:val="26"/>
          <w:szCs w:val="26"/>
        </w:rPr>
        <w:t>) (с изменениями и дополнениями).</w:t>
      </w:r>
    </w:p>
    <w:p w14:paraId="156282DF" w14:textId="77777777" w:rsidR="00CD7310" w:rsidRPr="00AE002B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AE002B">
        <w:rPr>
          <w:sz w:val="26"/>
          <w:szCs w:val="26"/>
        </w:rPr>
        <w:t xml:space="preserve">Свод правил СП 73.13330.2016 "СНиП 3.05.01-85. Внутренние санитарно-технические системы зданий" (утв. приказом Министерства строительства и </w:t>
      </w:r>
      <w:r w:rsidRPr="00AE002B">
        <w:rPr>
          <w:sz w:val="26"/>
          <w:szCs w:val="26"/>
        </w:rPr>
        <w:lastRenderedPageBreak/>
        <w:t>жилищно-коммунального хозяйства РФ от 30 сентября 2016 г. N 689/</w:t>
      </w:r>
      <w:proofErr w:type="spellStart"/>
      <w:proofErr w:type="gramStart"/>
      <w:r w:rsidRPr="00AE002B">
        <w:rPr>
          <w:sz w:val="26"/>
          <w:szCs w:val="26"/>
        </w:rPr>
        <w:t>пр</w:t>
      </w:r>
      <w:proofErr w:type="spellEnd"/>
      <w:proofErr w:type="gramEnd"/>
      <w:r w:rsidRPr="00AE002B">
        <w:rPr>
          <w:sz w:val="26"/>
          <w:szCs w:val="26"/>
        </w:rPr>
        <w:t>) (с изменениями и дополнениями).</w:t>
      </w:r>
    </w:p>
    <w:p w14:paraId="7F436CF0" w14:textId="77777777" w:rsidR="00CD7310" w:rsidRPr="00AE002B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AE002B">
        <w:rPr>
          <w:sz w:val="26"/>
          <w:szCs w:val="26"/>
        </w:rPr>
        <w:t>Свод правил по проектированию и строительству СП</w:t>
      </w:r>
      <w:r>
        <w:rPr>
          <w:sz w:val="26"/>
          <w:szCs w:val="26"/>
        </w:rPr>
        <w:t> </w:t>
      </w:r>
      <w:r w:rsidRPr="00AE002B">
        <w:rPr>
          <w:sz w:val="26"/>
          <w:szCs w:val="26"/>
        </w:rPr>
        <w:t xml:space="preserve">40-101-96 "Проектирование и монтаж трубопроводов из полипропилена "Рандом сополимер" (принят письмом </w:t>
      </w:r>
      <w:proofErr w:type="spellStart"/>
      <w:r w:rsidRPr="00AE002B">
        <w:rPr>
          <w:sz w:val="26"/>
          <w:szCs w:val="26"/>
        </w:rPr>
        <w:t>Главтехнормирования</w:t>
      </w:r>
      <w:proofErr w:type="spellEnd"/>
      <w:r w:rsidRPr="00AE002B">
        <w:rPr>
          <w:sz w:val="26"/>
          <w:szCs w:val="26"/>
        </w:rPr>
        <w:t xml:space="preserve"> Минстроя РФ от 9 апреля 1996 г. N 13/214).</w:t>
      </w:r>
    </w:p>
    <w:p w14:paraId="58B741C6" w14:textId="77777777" w:rsidR="00CD7310" w:rsidRPr="00AE002B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AE002B">
        <w:rPr>
          <w:sz w:val="26"/>
          <w:szCs w:val="26"/>
        </w:rPr>
        <w:t>Свод правил СП 48.13330.2019 "СНиП 12-01-2004. Организация строительства" (утв. приказом Министерства строительства и жилищно-коммунального хозяйства РФ от 24 декабря 2019 г. N 861/</w:t>
      </w:r>
      <w:proofErr w:type="spellStart"/>
      <w:proofErr w:type="gramStart"/>
      <w:r w:rsidRPr="00AE002B">
        <w:rPr>
          <w:sz w:val="26"/>
          <w:szCs w:val="26"/>
        </w:rPr>
        <w:t>пр</w:t>
      </w:r>
      <w:proofErr w:type="spellEnd"/>
      <w:proofErr w:type="gramEnd"/>
      <w:r w:rsidRPr="00AE002B">
        <w:rPr>
          <w:sz w:val="26"/>
          <w:szCs w:val="26"/>
        </w:rPr>
        <w:t>) (с изменениями и дополнениями).</w:t>
      </w:r>
    </w:p>
    <w:p w14:paraId="09633C3F" w14:textId="77777777" w:rsidR="00CD7310" w:rsidRPr="00AE002B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AE002B">
        <w:rPr>
          <w:sz w:val="26"/>
          <w:szCs w:val="26"/>
        </w:rPr>
        <w:t>Свод правил СП 61.13330.2012 "СНиП 41-03-2003. Тепловая изоляция оборудования и трубопроводов". Актуализированная редакция СНиП 41-03-2003 (утв. приказом Министерства регионального развития РФ от 27 декабря 2011 г. N 608) (с изменениями и дополнениями).</w:t>
      </w:r>
    </w:p>
    <w:p w14:paraId="3F0B0545" w14:textId="77777777" w:rsidR="00CD7310" w:rsidRPr="00AE002B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AE002B">
        <w:rPr>
          <w:sz w:val="26"/>
          <w:szCs w:val="26"/>
        </w:rPr>
        <w:t>Свод правил СП 124.13330.2012 "СНиП 41-02-2003 Тепловые сети" (приложение N 10 к приказу Министерства строительства и жилищно-коммунального хозяйства РФ от 31 мая 2022 г. N 434/</w:t>
      </w:r>
      <w:proofErr w:type="spellStart"/>
      <w:proofErr w:type="gramStart"/>
      <w:r w:rsidRPr="00AE002B">
        <w:rPr>
          <w:sz w:val="26"/>
          <w:szCs w:val="26"/>
        </w:rPr>
        <w:t>пр</w:t>
      </w:r>
      <w:proofErr w:type="spellEnd"/>
      <w:proofErr w:type="gramEnd"/>
      <w:r w:rsidRPr="00AE002B">
        <w:rPr>
          <w:sz w:val="26"/>
          <w:szCs w:val="26"/>
        </w:rPr>
        <w:t>).</w:t>
      </w:r>
    </w:p>
    <w:p w14:paraId="24D5ED61" w14:textId="77777777" w:rsidR="00CD7310" w:rsidRPr="00AE002B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AE002B">
        <w:rPr>
          <w:sz w:val="26"/>
          <w:szCs w:val="26"/>
        </w:rPr>
        <w:t>Свод правил СП 50.13330.2012 "СНиП 23-02-2003. Тепловая защита зданий". Актуализированная редакция СНиП 23-02-2003 (утв. приказом Министерства регионального развития РФ от 30 июня 2012 г. N 265) (с изменениями и дополнениями)</w:t>
      </w:r>
    </w:p>
    <w:p w14:paraId="3E005664" w14:textId="77777777" w:rsidR="00CD7310" w:rsidRPr="00AE002B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AE002B">
        <w:rPr>
          <w:sz w:val="26"/>
          <w:szCs w:val="26"/>
        </w:rPr>
        <w:t>Свод правил СП 51.13330.2011 "СНиП 23-03-2003. Защита от шума". Актуализированная редакция СНиП 23-03-2003 (утв. приказом Министерства регионального развития РФ от 28 декабря 2010 г. N 825).</w:t>
      </w:r>
    </w:p>
    <w:p w14:paraId="2DFEFDFD" w14:textId="77777777" w:rsidR="00CD7310" w:rsidRDefault="00CD7310" w:rsidP="00CD7310">
      <w:pPr>
        <w:pStyle w:val="af1"/>
        <w:numPr>
          <w:ilvl w:val="0"/>
          <w:numId w:val="2"/>
        </w:numPr>
        <w:suppressAutoHyphens w:val="0"/>
        <w:spacing w:line="276" w:lineRule="auto"/>
        <w:ind w:left="0" w:firstLine="0"/>
        <w:contextualSpacing/>
        <w:jc w:val="both"/>
        <w:rPr>
          <w:sz w:val="26"/>
          <w:szCs w:val="26"/>
        </w:rPr>
      </w:pPr>
      <w:r w:rsidRPr="00AE002B">
        <w:rPr>
          <w:sz w:val="26"/>
          <w:szCs w:val="26"/>
        </w:rPr>
        <w:t>Межгосударственный стандарт ГОСТ 8717-2016 "Ступени бетонные и железобетонные. Технические условия" (введен в действие приказом Федерального агентства по техническому регулированию и метрологии от 11 ноября 2016 г. N 1681-ст).</w:t>
      </w:r>
    </w:p>
    <w:p w14:paraId="2A62AD93" w14:textId="77777777" w:rsidR="00CD7310" w:rsidRDefault="00CD7310" w:rsidP="00CD7310">
      <w:pPr>
        <w:pStyle w:val="af1"/>
        <w:suppressAutoHyphens w:val="0"/>
        <w:spacing w:line="276" w:lineRule="auto"/>
        <w:ind w:left="0"/>
        <w:contextualSpacing/>
        <w:jc w:val="both"/>
        <w:rPr>
          <w:sz w:val="26"/>
          <w:szCs w:val="26"/>
        </w:rPr>
      </w:pPr>
    </w:p>
    <w:p w14:paraId="3F20AE83" w14:textId="77777777" w:rsidR="00CD7310" w:rsidRPr="007D20B2" w:rsidRDefault="00CD7310" w:rsidP="00325499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Roboto" w:hAnsi="Roboto"/>
          <w:color w:val="212121"/>
          <w:sz w:val="26"/>
          <w:szCs w:val="26"/>
          <w:shd w:val="clear" w:color="auto" w:fill="FFFFFF"/>
        </w:rPr>
      </w:pPr>
    </w:p>
    <w:sectPr w:rsidR="00CD7310" w:rsidRPr="007D20B2" w:rsidSect="00E26FA6">
      <w:footerReference w:type="even" r:id="rId15"/>
      <w:footerReference w:type="default" r:id="rId16"/>
      <w:footerReference w:type="first" r:id="rId17"/>
      <w:footnotePr>
        <w:numRestart w:val="eachPage"/>
      </w:footnotePr>
      <w:pgSz w:w="11906" w:h="16838" w:code="9"/>
      <w:pgMar w:top="1021" w:right="707" w:bottom="851" w:left="1701" w:header="567" w:footer="56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38406" w14:textId="77777777" w:rsidR="00813816" w:rsidRDefault="00813816">
      <w:r>
        <w:separator/>
      </w:r>
    </w:p>
    <w:p w14:paraId="267CAACE" w14:textId="77777777" w:rsidR="00813816" w:rsidRDefault="00813816"/>
    <w:p w14:paraId="17B16566" w14:textId="77777777" w:rsidR="00813816" w:rsidRDefault="00813816"/>
    <w:p w14:paraId="0B8BB540" w14:textId="77777777" w:rsidR="00813816" w:rsidRDefault="00813816"/>
  </w:endnote>
  <w:endnote w:type="continuationSeparator" w:id="0">
    <w:p w14:paraId="0469CF66" w14:textId="77777777" w:rsidR="00813816" w:rsidRDefault="00813816">
      <w:r>
        <w:continuationSeparator/>
      </w:r>
    </w:p>
    <w:p w14:paraId="6A462424" w14:textId="77777777" w:rsidR="00813816" w:rsidRDefault="00813816"/>
    <w:p w14:paraId="1FE559BD" w14:textId="77777777" w:rsidR="00813816" w:rsidRDefault="00813816"/>
    <w:p w14:paraId="3CB06746" w14:textId="77777777" w:rsidR="00813816" w:rsidRDefault="00813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292D5" w14:textId="77777777" w:rsidR="00FD313B" w:rsidRDefault="00FD313B" w:rsidP="00193F86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17B931" w14:textId="77777777" w:rsidR="00FD313B" w:rsidRDefault="00FD313B" w:rsidP="00894725">
    <w:pPr>
      <w:ind w:right="360"/>
    </w:pPr>
  </w:p>
  <w:p w14:paraId="77284F09" w14:textId="77777777" w:rsidR="00FD313B" w:rsidRDefault="00FD313B"/>
  <w:p w14:paraId="606CFBFC" w14:textId="77777777" w:rsidR="00FD313B" w:rsidRDefault="00FD313B"/>
  <w:p w14:paraId="1AE091E0" w14:textId="77777777" w:rsidR="00FD313B" w:rsidRDefault="00FD313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899512"/>
      <w:docPartObj>
        <w:docPartGallery w:val="Page Numbers (Bottom of Page)"/>
        <w:docPartUnique/>
      </w:docPartObj>
    </w:sdtPr>
    <w:sdtEndPr/>
    <w:sdtContent>
      <w:p w14:paraId="2EA95446" w14:textId="609F7D6E" w:rsidR="00FD313B" w:rsidRDefault="00FD313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199">
          <w:rPr>
            <w:noProof/>
          </w:rPr>
          <w:t>6</w:t>
        </w:r>
        <w:r>
          <w:fldChar w:fldCharType="end"/>
        </w:r>
      </w:p>
    </w:sdtContent>
  </w:sdt>
  <w:p w14:paraId="726A697E" w14:textId="77777777" w:rsidR="00FD313B" w:rsidRDefault="00FD313B"/>
  <w:p w14:paraId="21B12A12" w14:textId="77777777" w:rsidR="00FD313B" w:rsidRDefault="00FD313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88B63" w14:textId="38B26166" w:rsidR="00FD313B" w:rsidRDefault="00FD313B">
    <w:pPr>
      <w:pStyle w:val="aa"/>
      <w:jc w:val="right"/>
    </w:pPr>
  </w:p>
  <w:p w14:paraId="0A485578" w14:textId="77777777" w:rsidR="00FD313B" w:rsidRDefault="00FD313B">
    <w:pPr>
      <w:pStyle w:val="aa"/>
    </w:pPr>
  </w:p>
  <w:p w14:paraId="1403A3DB" w14:textId="77777777" w:rsidR="00FD313B" w:rsidRDefault="00FD313B"/>
  <w:p w14:paraId="6AB1B211" w14:textId="77777777" w:rsidR="00FD313B" w:rsidRDefault="00FD31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B61AB" w14:textId="77777777" w:rsidR="00813816" w:rsidRDefault="00813816">
      <w:r>
        <w:separator/>
      </w:r>
    </w:p>
    <w:p w14:paraId="5DEEB7C8" w14:textId="77777777" w:rsidR="00813816" w:rsidRDefault="00813816"/>
    <w:p w14:paraId="2A0D6B9E" w14:textId="77777777" w:rsidR="00813816" w:rsidRDefault="00813816"/>
    <w:p w14:paraId="5FE65ED1" w14:textId="77777777" w:rsidR="00813816" w:rsidRDefault="00813816"/>
  </w:footnote>
  <w:footnote w:type="continuationSeparator" w:id="0">
    <w:p w14:paraId="0E7DE899" w14:textId="77777777" w:rsidR="00813816" w:rsidRDefault="00813816">
      <w:r>
        <w:continuationSeparator/>
      </w:r>
    </w:p>
    <w:p w14:paraId="0F50DEB9" w14:textId="77777777" w:rsidR="00813816" w:rsidRDefault="00813816"/>
    <w:p w14:paraId="2C7D07F8" w14:textId="77777777" w:rsidR="00813816" w:rsidRDefault="00813816"/>
    <w:p w14:paraId="53A787BD" w14:textId="77777777" w:rsidR="00813816" w:rsidRDefault="008138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nsid w:val="00000003"/>
    <w:multiLevelType w:val="singleLevel"/>
    <w:tmpl w:val="73A4EF8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F"/>
    <w:multiLevelType w:val="multilevel"/>
    <w:tmpl w:val="AEBC063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3091F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4A72437"/>
    <w:multiLevelType w:val="multilevel"/>
    <w:tmpl w:val="2AB831A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78C2AC5"/>
    <w:multiLevelType w:val="hybridMultilevel"/>
    <w:tmpl w:val="06347AD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>
    <w:nsid w:val="09105122"/>
    <w:multiLevelType w:val="hybridMultilevel"/>
    <w:tmpl w:val="C1960EFC"/>
    <w:lvl w:ilvl="0" w:tplc="3FCAB62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2710E416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22F52B4"/>
    <w:multiLevelType w:val="hybridMultilevel"/>
    <w:tmpl w:val="010C753A"/>
    <w:lvl w:ilvl="0" w:tplc="2710E41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6631AE"/>
    <w:multiLevelType w:val="hybridMultilevel"/>
    <w:tmpl w:val="1B9A34FC"/>
    <w:lvl w:ilvl="0" w:tplc="0419000F">
      <w:start w:val="1"/>
      <w:numFmt w:val="decimal"/>
      <w:lvlText w:val="%1."/>
      <w:lvlJc w:val="left"/>
      <w:pPr>
        <w:ind w:left="4406" w:hanging="360"/>
      </w:p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2">
    <w:nsid w:val="155F1DEE"/>
    <w:multiLevelType w:val="hybridMultilevel"/>
    <w:tmpl w:val="F424CF40"/>
    <w:lvl w:ilvl="0" w:tplc="7664708A">
      <w:start w:val="1"/>
      <w:numFmt w:val="decimal"/>
      <w:pStyle w:val="1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71C46DD"/>
    <w:multiLevelType w:val="multilevel"/>
    <w:tmpl w:val="9CEA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38568F"/>
    <w:multiLevelType w:val="hybridMultilevel"/>
    <w:tmpl w:val="E45644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649E6F3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61F7D"/>
    <w:multiLevelType w:val="hybridMultilevel"/>
    <w:tmpl w:val="741482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AF01363"/>
    <w:multiLevelType w:val="hybridMultilevel"/>
    <w:tmpl w:val="5FD01108"/>
    <w:lvl w:ilvl="0" w:tplc="0419000F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510967"/>
    <w:multiLevelType w:val="hybridMultilevel"/>
    <w:tmpl w:val="5B507AB0"/>
    <w:lvl w:ilvl="0" w:tplc="86B68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D9D3B89"/>
    <w:multiLevelType w:val="hybridMultilevel"/>
    <w:tmpl w:val="4BAA3F1E"/>
    <w:lvl w:ilvl="0" w:tplc="7CAAFD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8296FBB"/>
    <w:multiLevelType w:val="hybridMultilevel"/>
    <w:tmpl w:val="AEFA5D46"/>
    <w:lvl w:ilvl="0" w:tplc="7DF45D4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8A21AD9"/>
    <w:multiLevelType w:val="multilevel"/>
    <w:tmpl w:val="78C4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585B1D"/>
    <w:multiLevelType w:val="hybridMultilevel"/>
    <w:tmpl w:val="6E5E8A70"/>
    <w:lvl w:ilvl="0" w:tplc="3FCAB6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B102AE"/>
    <w:multiLevelType w:val="multilevel"/>
    <w:tmpl w:val="DB2E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1141CE"/>
    <w:multiLevelType w:val="hybridMultilevel"/>
    <w:tmpl w:val="5FEA21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1D60B15"/>
    <w:multiLevelType w:val="hybridMultilevel"/>
    <w:tmpl w:val="FE522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6D255E"/>
    <w:multiLevelType w:val="hybridMultilevel"/>
    <w:tmpl w:val="778CC7E4"/>
    <w:lvl w:ilvl="0" w:tplc="3FCAB62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6C70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DE9424C"/>
    <w:multiLevelType w:val="hybridMultilevel"/>
    <w:tmpl w:val="AEFA5D46"/>
    <w:lvl w:ilvl="0" w:tplc="7DF45D4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3ED24987"/>
    <w:multiLevelType w:val="hybridMultilevel"/>
    <w:tmpl w:val="C1960EFC"/>
    <w:lvl w:ilvl="0" w:tplc="3FCAB62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2710E416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3F751E7F"/>
    <w:multiLevelType w:val="hybridMultilevel"/>
    <w:tmpl w:val="DE7AA372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>
    <w:nsid w:val="44D320DD"/>
    <w:multiLevelType w:val="hybridMultilevel"/>
    <w:tmpl w:val="F8D0FA1A"/>
    <w:lvl w:ilvl="0" w:tplc="E034C3E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8C44BDA"/>
    <w:multiLevelType w:val="hybridMultilevel"/>
    <w:tmpl w:val="8D662698"/>
    <w:lvl w:ilvl="0" w:tplc="0396CB44">
      <w:start w:val="1"/>
      <w:numFmt w:val="russianLower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E88056A"/>
    <w:multiLevelType w:val="multilevel"/>
    <w:tmpl w:val="DC76201A"/>
    <w:lvl w:ilvl="0">
      <w:start w:val="1"/>
      <w:numFmt w:val="decimal"/>
      <w:pStyle w:val="20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512" w:hanging="585"/>
      </w:pPr>
      <w:rPr>
        <w:rFonts w:eastAsia="Arial Unicode MS"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eastAsia="Arial Unicode MS" w:hint="default"/>
      </w:rPr>
    </w:lvl>
  </w:abstractNum>
  <w:abstractNum w:abstractNumId="33">
    <w:nsid w:val="4EE1660A"/>
    <w:multiLevelType w:val="hybridMultilevel"/>
    <w:tmpl w:val="961A098E"/>
    <w:lvl w:ilvl="0" w:tplc="A10E456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2361F4C"/>
    <w:multiLevelType w:val="hybridMultilevel"/>
    <w:tmpl w:val="AEFA5D46"/>
    <w:lvl w:ilvl="0" w:tplc="7DF45D4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49C22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CF86EAA"/>
    <w:multiLevelType w:val="hybridMultilevel"/>
    <w:tmpl w:val="76D8BD66"/>
    <w:lvl w:ilvl="0" w:tplc="7CAAF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6650F4A"/>
    <w:multiLevelType w:val="hybridMultilevel"/>
    <w:tmpl w:val="8F60D0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B1C676C"/>
    <w:multiLevelType w:val="hybridMultilevel"/>
    <w:tmpl w:val="40B2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3DA40A9"/>
    <w:multiLevelType w:val="hybridMultilevel"/>
    <w:tmpl w:val="B060BE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3F24EFB"/>
    <w:multiLevelType w:val="hybridMultilevel"/>
    <w:tmpl w:val="8D8E0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94035"/>
    <w:multiLevelType w:val="multilevel"/>
    <w:tmpl w:val="FC4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57072C"/>
    <w:multiLevelType w:val="hybridMultilevel"/>
    <w:tmpl w:val="9C3C20D2"/>
    <w:lvl w:ilvl="0" w:tplc="2710E41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28667D"/>
    <w:multiLevelType w:val="hybridMultilevel"/>
    <w:tmpl w:val="702E36A6"/>
    <w:lvl w:ilvl="0" w:tplc="4F6C7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8E8319A"/>
    <w:multiLevelType w:val="hybridMultilevel"/>
    <w:tmpl w:val="85582674"/>
    <w:lvl w:ilvl="0" w:tplc="B69887E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12"/>
  </w:num>
  <w:num w:numId="4">
    <w:abstractNumId w:val="16"/>
  </w:num>
  <w:num w:numId="5">
    <w:abstractNumId w:val="23"/>
  </w:num>
  <w:num w:numId="6">
    <w:abstractNumId w:val="30"/>
  </w:num>
  <w:num w:numId="7">
    <w:abstractNumId w:val="27"/>
  </w:num>
  <w:num w:numId="8">
    <w:abstractNumId w:val="34"/>
  </w:num>
  <w:num w:numId="9">
    <w:abstractNumId w:val="19"/>
  </w:num>
  <w:num w:numId="10">
    <w:abstractNumId w:val="36"/>
  </w:num>
  <w:num w:numId="11">
    <w:abstractNumId w:val="18"/>
  </w:num>
  <w:num w:numId="12">
    <w:abstractNumId w:val="6"/>
  </w:num>
  <w:num w:numId="13">
    <w:abstractNumId w:val="43"/>
  </w:num>
  <w:num w:numId="14">
    <w:abstractNumId w:val="26"/>
  </w:num>
  <w:num w:numId="15">
    <w:abstractNumId w:val="32"/>
  </w:num>
  <w:num w:numId="16">
    <w:abstractNumId w:val="17"/>
  </w:num>
  <w:num w:numId="17">
    <w:abstractNumId w:val="32"/>
  </w:num>
  <w:num w:numId="18">
    <w:abstractNumId w:val="32"/>
  </w:num>
  <w:num w:numId="19">
    <w:abstractNumId w:val="35"/>
  </w:num>
  <w:num w:numId="20">
    <w:abstractNumId w:val="9"/>
  </w:num>
  <w:num w:numId="21">
    <w:abstractNumId w:val="21"/>
  </w:num>
  <w:num w:numId="22">
    <w:abstractNumId w:val="38"/>
  </w:num>
  <w:num w:numId="23">
    <w:abstractNumId w:val="7"/>
  </w:num>
  <w:num w:numId="24">
    <w:abstractNumId w:val="37"/>
  </w:num>
  <w:num w:numId="25">
    <w:abstractNumId w:val="15"/>
  </w:num>
  <w:num w:numId="26">
    <w:abstractNumId w:val="39"/>
  </w:num>
  <w:num w:numId="27">
    <w:abstractNumId w:val="14"/>
  </w:num>
  <w:num w:numId="28">
    <w:abstractNumId w:val="8"/>
  </w:num>
  <w:num w:numId="29">
    <w:abstractNumId w:val="42"/>
  </w:num>
  <w:num w:numId="30">
    <w:abstractNumId w:val="29"/>
  </w:num>
  <w:num w:numId="31">
    <w:abstractNumId w:val="10"/>
  </w:num>
  <w:num w:numId="32">
    <w:abstractNumId w:val="24"/>
  </w:num>
  <w:num w:numId="33">
    <w:abstractNumId w:val="28"/>
  </w:num>
  <w:num w:numId="34">
    <w:abstractNumId w:val="11"/>
  </w:num>
  <w:num w:numId="35">
    <w:abstractNumId w:val="41"/>
  </w:num>
  <w:num w:numId="36">
    <w:abstractNumId w:val="20"/>
  </w:num>
  <w:num w:numId="37">
    <w:abstractNumId w:val="22"/>
  </w:num>
  <w:num w:numId="38">
    <w:abstractNumId w:val="13"/>
  </w:num>
  <w:num w:numId="39">
    <w:abstractNumId w:val="40"/>
  </w:num>
  <w:num w:numId="40">
    <w:abstractNumId w:val="25"/>
  </w:num>
  <w:num w:numId="41">
    <w:abstractNumId w:val="33"/>
  </w:num>
  <w:num w:numId="42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cbb4ff78-e798-4263-89c5-9d43e08e14db"/>
  </w:docVars>
  <w:rsids>
    <w:rsidRoot w:val="007A6C77"/>
    <w:rsid w:val="0000028E"/>
    <w:rsid w:val="0000029A"/>
    <w:rsid w:val="00000C32"/>
    <w:rsid w:val="00000FC5"/>
    <w:rsid w:val="00001D7A"/>
    <w:rsid w:val="00002A7F"/>
    <w:rsid w:val="00002DC1"/>
    <w:rsid w:val="000033E0"/>
    <w:rsid w:val="000033FE"/>
    <w:rsid w:val="000048AF"/>
    <w:rsid w:val="000048BD"/>
    <w:rsid w:val="00004E5B"/>
    <w:rsid w:val="00004E6D"/>
    <w:rsid w:val="00004F1A"/>
    <w:rsid w:val="0000512E"/>
    <w:rsid w:val="00005507"/>
    <w:rsid w:val="000058FB"/>
    <w:rsid w:val="00005A89"/>
    <w:rsid w:val="00005DA0"/>
    <w:rsid w:val="00005E42"/>
    <w:rsid w:val="00005F74"/>
    <w:rsid w:val="0000623F"/>
    <w:rsid w:val="000065A3"/>
    <w:rsid w:val="000065D4"/>
    <w:rsid w:val="00006F05"/>
    <w:rsid w:val="00006F43"/>
    <w:rsid w:val="0000715F"/>
    <w:rsid w:val="00007842"/>
    <w:rsid w:val="00007D08"/>
    <w:rsid w:val="00010009"/>
    <w:rsid w:val="000101FB"/>
    <w:rsid w:val="00010CA3"/>
    <w:rsid w:val="00010D4F"/>
    <w:rsid w:val="00010DEF"/>
    <w:rsid w:val="00010F8D"/>
    <w:rsid w:val="00010FC4"/>
    <w:rsid w:val="00011880"/>
    <w:rsid w:val="00011A73"/>
    <w:rsid w:val="00011CD0"/>
    <w:rsid w:val="00011F94"/>
    <w:rsid w:val="00012301"/>
    <w:rsid w:val="000124E5"/>
    <w:rsid w:val="000126C1"/>
    <w:rsid w:val="000128A1"/>
    <w:rsid w:val="00012CC2"/>
    <w:rsid w:val="00012D37"/>
    <w:rsid w:val="00013116"/>
    <w:rsid w:val="00013141"/>
    <w:rsid w:val="000138AC"/>
    <w:rsid w:val="00013B60"/>
    <w:rsid w:val="00014DBF"/>
    <w:rsid w:val="00015731"/>
    <w:rsid w:val="000158F8"/>
    <w:rsid w:val="000159D0"/>
    <w:rsid w:val="00015A06"/>
    <w:rsid w:val="00015CA9"/>
    <w:rsid w:val="00016197"/>
    <w:rsid w:val="000163CF"/>
    <w:rsid w:val="00016715"/>
    <w:rsid w:val="000167C0"/>
    <w:rsid w:val="0001692B"/>
    <w:rsid w:val="00016B58"/>
    <w:rsid w:val="0001754A"/>
    <w:rsid w:val="00017551"/>
    <w:rsid w:val="00017D3D"/>
    <w:rsid w:val="00017F1C"/>
    <w:rsid w:val="00017F35"/>
    <w:rsid w:val="000202C4"/>
    <w:rsid w:val="00021549"/>
    <w:rsid w:val="000217CB"/>
    <w:rsid w:val="00021BC7"/>
    <w:rsid w:val="000222B3"/>
    <w:rsid w:val="00022B38"/>
    <w:rsid w:val="00023385"/>
    <w:rsid w:val="000233FE"/>
    <w:rsid w:val="00023DD4"/>
    <w:rsid w:val="0002407E"/>
    <w:rsid w:val="000243BE"/>
    <w:rsid w:val="0002498A"/>
    <w:rsid w:val="00024E16"/>
    <w:rsid w:val="000250E3"/>
    <w:rsid w:val="00025311"/>
    <w:rsid w:val="0002552C"/>
    <w:rsid w:val="0002581C"/>
    <w:rsid w:val="00025985"/>
    <w:rsid w:val="00026235"/>
    <w:rsid w:val="00026687"/>
    <w:rsid w:val="000268CB"/>
    <w:rsid w:val="00026BD7"/>
    <w:rsid w:val="00026C80"/>
    <w:rsid w:val="00026CB4"/>
    <w:rsid w:val="00026CBE"/>
    <w:rsid w:val="00026E52"/>
    <w:rsid w:val="00027502"/>
    <w:rsid w:val="00027638"/>
    <w:rsid w:val="000279CA"/>
    <w:rsid w:val="00027ABF"/>
    <w:rsid w:val="00027B77"/>
    <w:rsid w:val="000303CF"/>
    <w:rsid w:val="000305F3"/>
    <w:rsid w:val="00030643"/>
    <w:rsid w:val="0003099C"/>
    <w:rsid w:val="00031715"/>
    <w:rsid w:val="00031BD0"/>
    <w:rsid w:val="0003260C"/>
    <w:rsid w:val="00032769"/>
    <w:rsid w:val="00032785"/>
    <w:rsid w:val="00032CE2"/>
    <w:rsid w:val="000330B8"/>
    <w:rsid w:val="0003391C"/>
    <w:rsid w:val="00033D4C"/>
    <w:rsid w:val="00033DBB"/>
    <w:rsid w:val="000341C7"/>
    <w:rsid w:val="00034597"/>
    <w:rsid w:val="00034B9F"/>
    <w:rsid w:val="00034FD2"/>
    <w:rsid w:val="000351F8"/>
    <w:rsid w:val="000358B7"/>
    <w:rsid w:val="00035903"/>
    <w:rsid w:val="00035BBB"/>
    <w:rsid w:val="00036163"/>
    <w:rsid w:val="0003630A"/>
    <w:rsid w:val="0003665E"/>
    <w:rsid w:val="00036B15"/>
    <w:rsid w:val="00036E8C"/>
    <w:rsid w:val="000377DC"/>
    <w:rsid w:val="00037B16"/>
    <w:rsid w:val="00037C74"/>
    <w:rsid w:val="000401B9"/>
    <w:rsid w:val="000402A4"/>
    <w:rsid w:val="00040604"/>
    <w:rsid w:val="000406E8"/>
    <w:rsid w:val="00040D19"/>
    <w:rsid w:val="00040E76"/>
    <w:rsid w:val="00040F85"/>
    <w:rsid w:val="00041694"/>
    <w:rsid w:val="00042C62"/>
    <w:rsid w:val="00043143"/>
    <w:rsid w:val="00043A1A"/>
    <w:rsid w:val="00043D8B"/>
    <w:rsid w:val="00043EAD"/>
    <w:rsid w:val="00044092"/>
    <w:rsid w:val="000441F6"/>
    <w:rsid w:val="00044311"/>
    <w:rsid w:val="00044671"/>
    <w:rsid w:val="00044714"/>
    <w:rsid w:val="00044CDE"/>
    <w:rsid w:val="00044E6A"/>
    <w:rsid w:val="000458F5"/>
    <w:rsid w:val="00045AC1"/>
    <w:rsid w:val="00045DF4"/>
    <w:rsid w:val="000463B0"/>
    <w:rsid w:val="000464D7"/>
    <w:rsid w:val="00046901"/>
    <w:rsid w:val="00046A70"/>
    <w:rsid w:val="00046D44"/>
    <w:rsid w:val="000473D9"/>
    <w:rsid w:val="000476A0"/>
    <w:rsid w:val="00047BA9"/>
    <w:rsid w:val="00047C10"/>
    <w:rsid w:val="00047DE1"/>
    <w:rsid w:val="00047DE9"/>
    <w:rsid w:val="00047EA8"/>
    <w:rsid w:val="00050023"/>
    <w:rsid w:val="0005006A"/>
    <w:rsid w:val="0005025B"/>
    <w:rsid w:val="000502FA"/>
    <w:rsid w:val="0005062A"/>
    <w:rsid w:val="000507C4"/>
    <w:rsid w:val="00050DB5"/>
    <w:rsid w:val="00051505"/>
    <w:rsid w:val="00051712"/>
    <w:rsid w:val="0005189B"/>
    <w:rsid w:val="00051DDF"/>
    <w:rsid w:val="00051DEB"/>
    <w:rsid w:val="00051DF5"/>
    <w:rsid w:val="00052033"/>
    <w:rsid w:val="00052150"/>
    <w:rsid w:val="0005239F"/>
    <w:rsid w:val="0005243A"/>
    <w:rsid w:val="0005252C"/>
    <w:rsid w:val="00052607"/>
    <w:rsid w:val="000526BB"/>
    <w:rsid w:val="00052B1C"/>
    <w:rsid w:val="00052EB6"/>
    <w:rsid w:val="000535CD"/>
    <w:rsid w:val="00053F16"/>
    <w:rsid w:val="00054112"/>
    <w:rsid w:val="0005451E"/>
    <w:rsid w:val="00054580"/>
    <w:rsid w:val="00055325"/>
    <w:rsid w:val="000556FA"/>
    <w:rsid w:val="0005593A"/>
    <w:rsid w:val="00055B82"/>
    <w:rsid w:val="00055F48"/>
    <w:rsid w:val="00055FEF"/>
    <w:rsid w:val="0005610A"/>
    <w:rsid w:val="000561A9"/>
    <w:rsid w:val="0005641B"/>
    <w:rsid w:val="0005672C"/>
    <w:rsid w:val="00056833"/>
    <w:rsid w:val="00056838"/>
    <w:rsid w:val="00056AD4"/>
    <w:rsid w:val="00056B40"/>
    <w:rsid w:val="00056F0E"/>
    <w:rsid w:val="00056F1B"/>
    <w:rsid w:val="00056FE5"/>
    <w:rsid w:val="000575A2"/>
    <w:rsid w:val="000577F8"/>
    <w:rsid w:val="00057A3D"/>
    <w:rsid w:val="00057F2A"/>
    <w:rsid w:val="000600C7"/>
    <w:rsid w:val="0006030C"/>
    <w:rsid w:val="000605DD"/>
    <w:rsid w:val="00060829"/>
    <w:rsid w:val="000612F8"/>
    <w:rsid w:val="00061424"/>
    <w:rsid w:val="000614FF"/>
    <w:rsid w:val="000620FE"/>
    <w:rsid w:val="00062454"/>
    <w:rsid w:val="0006254E"/>
    <w:rsid w:val="00062BF3"/>
    <w:rsid w:val="000631CF"/>
    <w:rsid w:val="0006327B"/>
    <w:rsid w:val="000632FB"/>
    <w:rsid w:val="00063AF3"/>
    <w:rsid w:val="00063C43"/>
    <w:rsid w:val="00063E5C"/>
    <w:rsid w:val="000642F2"/>
    <w:rsid w:val="0006444C"/>
    <w:rsid w:val="0006465B"/>
    <w:rsid w:val="0006505D"/>
    <w:rsid w:val="00065AAB"/>
    <w:rsid w:val="00065C5E"/>
    <w:rsid w:val="00065ECB"/>
    <w:rsid w:val="0006658E"/>
    <w:rsid w:val="0006661C"/>
    <w:rsid w:val="000668A9"/>
    <w:rsid w:val="00066B6D"/>
    <w:rsid w:val="00066C60"/>
    <w:rsid w:val="000672D0"/>
    <w:rsid w:val="0007166B"/>
    <w:rsid w:val="000717C2"/>
    <w:rsid w:val="0007185B"/>
    <w:rsid w:val="00071CF6"/>
    <w:rsid w:val="000721AC"/>
    <w:rsid w:val="00072233"/>
    <w:rsid w:val="0007256F"/>
    <w:rsid w:val="00072645"/>
    <w:rsid w:val="00073133"/>
    <w:rsid w:val="00073518"/>
    <w:rsid w:val="00073824"/>
    <w:rsid w:val="00074691"/>
    <w:rsid w:val="00074E4D"/>
    <w:rsid w:val="00074FFB"/>
    <w:rsid w:val="00075442"/>
    <w:rsid w:val="00075928"/>
    <w:rsid w:val="00075E9D"/>
    <w:rsid w:val="000760DD"/>
    <w:rsid w:val="000763BA"/>
    <w:rsid w:val="0007777D"/>
    <w:rsid w:val="000778EA"/>
    <w:rsid w:val="00077982"/>
    <w:rsid w:val="000779A8"/>
    <w:rsid w:val="00077A9F"/>
    <w:rsid w:val="00077E33"/>
    <w:rsid w:val="000802E6"/>
    <w:rsid w:val="000803B5"/>
    <w:rsid w:val="000805F2"/>
    <w:rsid w:val="00080BCF"/>
    <w:rsid w:val="00080E4A"/>
    <w:rsid w:val="0008102C"/>
    <w:rsid w:val="00081A2E"/>
    <w:rsid w:val="00081C27"/>
    <w:rsid w:val="00081DDE"/>
    <w:rsid w:val="00082429"/>
    <w:rsid w:val="0008272A"/>
    <w:rsid w:val="00082845"/>
    <w:rsid w:val="00082D04"/>
    <w:rsid w:val="00082D7D"/>
    <w:rsid w:val="00083529"/>
    <w:rsid w:val="000836DF"/>
    <w:rsid w:val="00083A6C"/>
    <w:rsid w:val="00083B1B"/>
    <w:rsid w:val="00083F53"/>
    <w:rsid w:val="000841FA"/>
    <w:rsid w:val="000843F0"/>
    <w:rsid w:val="0008463E"/>
    <w:rsid w:val="000846C3"/>
    <w:rsid w:val="00084732"/>
    <w:rsid w:val="00084A71"/>
    <w:rsid w:val="00084D15"/>
    <w:rsid w:val="00084E0B"/>
    <w:rsid w:val="000853FD"/>
    <w:rsid w:val="00085D97"/>
    <w:rsid w:val="00086000"/>
    <w:rsid w:val="0008616B"/>
    <w:rsid w:val="0008661C"/>
    <w:rsid w:val="00086941"/>
    <w:rsid w:val="00086949"/>
    <w:rsid w:val="00086DAE"/>
    <w:rsid w:val="00086FBC"/>
    <w:rsid w:val="000873B3"/>
    <w:rsid w:val="00087480"/>
    <w:rsid w:val="00087557"/>
    <w:rsid w:val="00087D18"/>
    <w:rsid w:val="00087EE5"/>
    <w:rsid w:val="00087F3F"/>
    <w:rsid w:val="000900DD"/>
    <w:rsid w:val="000900F5"/>
    <w:rsid w:val="00090390"/>
    <w:rsid w:val="0009088E"/>
    <w:rsid w:val="00090D13"/>
    <w:rsid w:val="00090E2B"/>
    <w:rsid w:val="00090E35"/>
    <w:rsid w:val="0009107F"/>
    <w:rsid w:val="0009159B"/>
    <w:rsid w:val="00091EA5"/>
    <w:rsid w:val="000924E9"/>
    <w:rsid w:val="00092AFF"/>
    <w:rsid w:val="00092B4A"/>
    <w:rsid w:val="00093344"/>
    <w:rsid w:val="000935B1"/>
    <w:rsid w:val="00093A0D"/>
    <w:rsid w:val="00093AE1"/>
    <w:rsid w:val="0009402D"/>
    <w:rsid w:val="00094E5F"/>
    <w:rsid w:val="00095322"/>
    <w:rsid w:val="0009596A"/>
    <w:rsid w:val="000960E1"/>
    <w:rsid w:val="00096642"/>
    <w:rsid w:val="00096A48"/>
    <w:rsid w:val="00096A70"/>
    <w:rsid w:val="000972D3"/>
    <w:rsid w:val="0009741C"/>
    <w:rsid w:val="0009776A"/>
    <w:rsid w:val="00097A6E"/>
    <w:rsid w:val="00097B4F"/>
    <w:rsid w:val="00097BCE"/>
    <w:rsid w:val="000A0474"/>
    <w:rsid w:val="000A0AA3"/>
    <w:rsid w:val="000A0CAA"/>
    <w:rsid w:val="000A0F09"/>
    <w:rsid w:val="000A10F2"/>
    <w:rsid w:val="000A1175"/>
    <w:rsid w:val="000A1581"/>
    <w:rsid w:val="000A1BC7"/>
    <w:rsid w:val="000A1CDB"/>
    <w:rsid w:val="000A1EE3"/>
    <w:rsid w:val="000A24D9"/>
    <w:rsid w:val="000A2528"/>
    <w:rsid w:val="000A291F"/>
    <w:rsid w:val="000A2D89"/>
    <w:rsid w:val="000A2DEE"/>
    <w:rsid w:val="000A3462"/>
    <w:rsid w:val="000A346B"/>
    <w:rsid w:val="000A37C9"/>
    <w:rsid w:val="000A3B9B"/>
    <w:rsid w:val="000A3C65"/>
    <w:rsid w:val="000A3FA3"/>
    <w:rsid w:val="000A41C1"/>
    <w:rsid w:val="000A46EB"/>
    <w:rsid w:val="000A4813"/>
    <w:rsid w:val="000A4955"/>
    <w:rsid w:val="000A4962"/>
    <w:rsid w:val="000A4974"/>
    <w:rsid w:val="000A4AE2"/>
    <w:rsid w:val="000A4FB4"/>
    <w:rsid w:val="000A5128"/>
    <w:rsid w:val="000A5240"/>
    <w:rsid w:val="000A5494"/>
    <w:rsid w:val="000A5821"/>
    <w:rsid w:val="000A6056"/>
    <w:rsid w:val="000A60CE"/>
    <w:rsid w:val="000A640C"/>
    <w:rsid w:val="000A65EB"/>
    <w:rsid w:val="000A6E9A"/>
    <w:rsid w:val="000A70FC"/>
    <w:rsid w:val="000A718B"/>
    <w:rsid w:val="000A76C0"/>
    <w:rsid w:val="000A76EE"/>
    <w:rsid w:val="000A78E3"/>
    <w:rsid w:val="000A7DB9"/>
    <w:rsid w:val="000B0622"/>
    <w:rsid w:val="000B0832"/>
    <w:rsid w:val="000B0842"/>
    <w:rsid w:val="000B0889"/>
    <w:rsid w:val="000B0A7E"/>
    <w:rsid w:val="000B0A9E"/>
    <w:rsid w:val="000B0B2F"/>
    <w:rsid w:val="000B119A"/>
    <w:rsid w:val="000B1393"/>
    <w:rsid w:val="000B140D"/>
    <w:rsid w:val="000B1757"/>
    <w:rsid w:val="000B18F2"/>
    <w:rsid w:val="000B19B1"/>
    <w:rsid w:val="000B223D"/>
    <w:rsid w:val="000B2363"/>
    <w:rsid w:val="000B2EF6"/>
    <w:rsid w:val="000B2F62"/>
    <w:rsid w:val="000B304F"/>
    <w:rsid w:val="000B309B"/>
    <w:rsid w:val="000B3427"/>
    <w:rsid w:val="000B35FB"/>
    <w:rsid w:val="000B382B"/>
    <w:rsid w:val="000B3CEF"/>
    <w:rsid w:val="000B4852"/>
    <w:rsid w:val="000B4891"/>
    <w:rsid w:val="000B48CD"/>
    <w:rsid w:val="000B4E34"/>
    <w:rsid w:val="000B50CB"/>
    <w:rsid w:val="000B50E9"/>
    <w:rsid w:val="000B53B8"/>
    <w:rsid w:val="000B58DD"/>
    <w:rsid w:val="000B5E33"/>
    <w:rsid w:val="000B5FC1"/>
    <w:rsid w:val="000B6901"/>
    <w:rsid w:val="000B741E"/>
    <w:rsid w:val="000B793E"/>
    <w:rsid w:val="000B7B11"/>
    <w:rsid w:val="000C0964"/>
    <w:rsid w:val="000C0A69"/>
    <w:rsid w:val="000C0A7C"/>
    <w:rsid w:val="000C0FC1"/>
    <w:rsid w:val="000C1BDC"/>
    <w:rsid w:val="000C1F81"/>
    <w:rsid w:val="000C1FFB"/>
    <w:rsid w:val="000C2058"/>
    <w:rsid w:val="000C2A9F"/>
    <w:rsid w:val="000C2FEC"/>
    <w:rsid w:val="000C3017"/>
    <w:rsid w:val="000C3021"/>
    <w:rsid w:val="000C3A3A"/>
    <w:rsid w:val="000C3D9B"/>
    <w:rsid w:val="000C407A"/>
    <w:rsid w:val="000C462B"/>
    <w:rsid w:val="000C4C89"/>
    <w:rsid w:val="000C4FB7"/>
    <w:rsid w:val="000C5387"/>
    <w:rsid w:val="000C5921"/>
    <w:rsid w:val="000C5D55"/>
    <w:rsid w:val="000C5EA4"/>
    <w:rsid w:val="000C63EE"/>
    <w:rsid w:val="000C6643"/>
    <w:rsid w:val="000C6732"/>
    <w:rsid w:val="000C6904"/>
    <w:rsid w:val="000C6BB5"/>
    <w:rsid w:val="000C7392"/>
    <w:rsid w:val="000C771B"/>
    <w:rsid w:val="000C7AD0"/>
    <w:rsid w:val="000C7DFE"/>
    <w:rsid w:val="000C7ED8"/>
    <w:rsid w:val="000C7F0B"/>
    <w:rsid w:val="000D01C2"/>
    <w:rsid w:val="000D01F8"/>
    <w:rsid w:val="000D096A"/>
    <w:rsid w:val="000D13EE"/>
    <w:rsid w:val="000D1514"/>
    <w:rsid w:val="000D151B"/>
    <w:rsid w:val="000D1749"/>
    <w:rsid w:val="000D183A"/>
    <w:rsid w:val="000D2165"/>
    <w:rsid w:val="000D23BF"/>
    <w:rsid w:val="000D2E99"/>
    <w:rsid w:val="000D30A6"/>
    <w:rsid w:val="000D37FB"/>
    <w:rsid w:val="000D3A53"/>
    <w:rsid w:val="000D3AC8"/>
    <w:rsid w:val="000D3D6C"/>
    <w:rsid w:val="000D3F6B"/>
    <w:rsid w:val="000D4426"/>
    <w:rsid w:val="000D4857"/>
    <w:rsid w:val="000D4AAB"/>
    <w:rsid w:val="000D4B1A"/>
    <w:rsid w:val="000D5364"/>
    <w:rsid w:val="000D5476"/>
    <w:rsid w:val="000D594B"/>
    <w:rsid w:val="000D5BE0"/>
    <w:rsid w:val="000D5C1D"/>
    <w:rsid w:val="000D5FF6"/>
    <w:rsid w:val="000D6169"/>
    <w:rsid w:val="000D677F"/>
    <w:rsid w:val="000D6B4F"/>
    <w:rsid w:val="000D6E77"/>
    <w:rsid w:val="000D6FB8"/>
    <w:rsid w:val="000D70DD"/>
    <w:rsid w:val="000D7577"/>
    <w:rsid w:val="000D7768"/>
    <w:rsid w:val="000E0095"/>
    <w:rsid w:val="000E0E4B"/>
    <w:rsid w:val="000E0F4D"/>
    <w:rsid w:val="000E100C"/>
    <w:rsid w:val="000E1089"/>
    <w:rsid w:val="000E1129"/>
    <w:rsid w:val="000E1168"/>
    <w:rsid w:val="000E1393"/>
    <w:rsid w:val="000E15A9"/>
    <w:rsid w:val="000E1C00"/>
    <w:rsid w:val="000E2032"/>
    <w:rsid w:val="000E20DE"/>
    <w:rsid w:val="000E23B8"/>
    <w:rsid w:val="000E2443"/>
    <w:rsid w:val="000E32B5"/>
    <w:rsid w:val="000E340B"/>
    <w:rsid w:val="000E387B"/>
    <w:rsid w:val="000E3B94"/>
    <w:rsid w:val="000E3FAB"/>
    <w:rsid w:val="000E42F5"/>
    <w:rsid w:val="000E4371"/>
    <w:rsid w:val="000E49DE"/>
    <w:rsid w:val="000E4A4F"/>
    <w:rsid w:val="000E4B34"/>
    <w:rsid w:val="000E4DB6"/>
    <w:rsid w:val="000E501E"/>
    <w:rsid w:val="000E5109"/>
    <w:rsid w:val="000E5144"/>
    <w:rsid w:val="000E53B5"/>
    <w:rsid w:val="000E5403"/>
    <w:rsid w:val="000E5929"/>
    <w:rsid w:val="000E5CFB"/>
    <w:rsid w:val="000E5F13"/>
    <w:rsid w:val="000E663F"/>
    <w:rsid w:val="000E691B"/>
    <w:rsid w:val="000E6924"/>
    <w:rsid w:val="000E696C"/>
    <w:rsid w:val="000E6990"/>
    <w:rsid w:val="000E6A13"/>
    <w:rsid w:val="000E6B8A"/>
    <w:rsid w:val="000E6F50"/>
    <w:rsid w:val="000E7411"/>
    <w:rsid w:val="000E7B45"/>
    <w:rsid w:val="000E7E91"/>
    <w:rsid w:val="000E7ED2"/>
    <w:rsid w:val="000F0889"/>
    <w:rsid w:val="000F09D6"/>
    <w:rsid w:val="000F0F92"/>
    <w:rsid w:val="000F13D0"/>
    <w:rsid w:val="000F13E5"/>
    <w:rsid w:val="000F14FA"/>
    <w:rsid w:val="000F150C"/>
    <w:rsid w:val="000F163B"/>
    <w:rsid w:val="000F164E"/>
    <w:rsid w:val="000F176F"/>
    <w:rsid w:val="000F1C61"/>
    <w:rsid w:val="000F2236"/>
    <w:rsid w:val="000F3BCF"/>
    <w:rsid w:val="000F40C4"/>
    <w:rsid w:val="000F494F"/>
    <w:rsid w:val="000F4B65"/>
    <w:rsid w:val="000F4B86"/>
    <w:rsid w:val="000F4E91"/>
    <w:rsid w:val="000F529E"/>
    <w:rsid w:val="000F5C9F"/>
    <w:rsid w:val="000F5D65"/>
    <w:rsid w:val="000F5F8D"/>
    <w:rsid w:val="000F636E"/>
    <w:rsid w:val="000F66E3"/>
    <w:rsid w:val="000F6A1C"/>
    <w:rsid w:val="000F6A8D"/>
    <w:rsid w:val="0010050E"/>
    <w:rsid w:val="00100751"/>
    <w:rsid w:val="00100760"/>
    <w:rsid w:val="001016F8"/>
    <w:rsid w:val="0010174E"/>
    <w:rsid w:val="00101799"/>
    <w:rsid w:val="00101A0E"/>
    <w:rsid w:val="00101BFF"/>
    <w:rsid w:val="00102ADA"/>
    <w:rsid w:val="00102BDD"/>
    <w:rsid w:val="00103007"/>
    <w:rsid w:val="001036DC"/>
    <w:rsid w:val="001038BB"/>
    <w:rsid w:val="001038E1"/>
    <w:rsid w:val="001039DC"/>
    <w:rsid w:val="00103B31"/>
    <w:rsid w:val="00103CF8"/>
    <w:rsid w:val="00103D1D"/>
    <w:rsid w:val="0010421D"/>
    <w:rsid w:val="001043C3"/>
    <w:rsid w:val="0010500B"/>
    <w:rsid w:val="00105175"/>
    <w:rsid w:val="00105299"/>
    <w:rsid w:val="00105431"/>
    <w:rsid w:val="00105622"/>
    <w:rsid w:val="0010597C"/>
    <w:rsid w:val="00105E83"/>
    <w:rsid w:val="00106030"/>
    <w:rsid w:val="001060F5"/>
    <w:rsid w:val="0010617E"/>
    <w:rsid w:val="00106384"/>
    <w:rsid w:val="00106698"/>
    <w:rsid w:val="001066DA"/>
    <w:rsid w:val="0010671D"/>
    <w:rsid w:val="00107086"/>
    <w:rsid w:val="00107506"/>
    <w:rsid w:val="0010764C"/>
    <w:rsid w:val="00107A7D"/>
    <w:rsid w:val="00107E65"/>
    <w:rsid w:val="00107F06"/>
    <w:rsid w:val="00110021"/>
    <w:rsid w:val="001109BC"/>
    <w:rsid w:val="00110B14"/>
    <w:rsid w:val="00111300"/>
    <w:rsid w:val="001115D1"/>
    <w:rsid w:val="0011165C"/>
    <w:rsid w:val="001118D9"/>
    <w:rsid w:val="001118EA"/>
    <w:rsid w:val="00111B23"/>
    <w:rsid w:val="00111E33"/>
    <w:rsid w:val="00111E36"/>
    <w:rsid w:val="00112BA6"/>
    <w:rsid w:val="00112CE0"/>
    <w:rsid w:val="00112D50"/>
    <w:rsid w:val="00113273"/>
    <w:rsid w:val="001134B5"/>
    <w:rsid w:val="00114057"/>
    <w:rsid w:val="001145B7"/>
    <w:rsid w:val="001146E8"/>
    <w:rsid w:val="0011482F"/>
    <w:rsid w:val="00114F02"/>
    <w:rsid w:val="00115022"/>
    <w:rsid w:val="0011581E"/>
    <w:rsid w:val="00115BAA"/>
    <w:rsid w:val="00116093"/>
    <w:rsid w:val="001163D6"/>
    <w:rsid w:val="001166ED"/>
    <w:rsid w:val="00116D85"/>
    <w:rsid w:val="001170A7"/>
    <w:rsid w:val="001171BB"/>
    <w:rsid w:val="001174AC"/>
    <w:rsid w:val="00117516"/>
    <w:rsid w:val="00117E69"/>
    <w:rsid w:val="00120148"/>
    <w:rsid w:val="00120B95"/>
    <w:rsid w:val="001212C6"/>
    <w:rsid w:val="00121E42"/>
    <w:rsid w:val="00122988"/>
    <w:rsid w:val="00122B97"/>
    <w:rsid w:val="00122C2C"/>
    <w:rsid w:val="00122E0A"/>
    <w:rsid w:val="00123107"/>
    <w:rsid w:val="0012341C"/>
    <w:rsid w:val="00123EF4"/>
    <w:rsid w:val="001245FE"/>
    <w:rsid w:val="0012485E"/>
    <w:rsid w:val="00124969"/>
    <w:rsid w:val="00124C30"/>
    <w:rsid w:val="00124F8B"/>
    <w:rsid w:val="00125096"/>
    <w:rsid w:val="001250E5"/>
    <w:rsid w:val="00125150"/>
    <w:rsid w:val="001252B9"/>
    <w:rsid w:val="00126295"/>
    <w:rsid w:val="00126911"/>
    <w:rsid w:val="00126FAF"/>
    <w:rsid w:val="00126FF6"/>
    <w:rsid w:val="0012735D"/>
    <w:rsid w:val="001274A4"/>
    <w:rsid w:val="001274E7"/>
    <w:rsid w:val="00127AD6"/>
    <w:rsid w:val="00127C63"/>
    <w:rsid w:val="00130758"/>
    <w:rsid w:val="00130A35"/>
    <w:rsid w:val="0013123F"/>
    <w:rsid w:val="00131399"/>
    <w:rsid w:val="001315E3"/>
    <w:rsid w:val="00131850"/>
    <w:rsid w:val="0013191A"/>
    <w:rsid w:val="00131AE0"/>
    <w:rsid w:val="00131EAB"/>
    <w:rsid w:val="00132087"/>
    <w:rsid w:val="00132458"/>
    <w:rsid w:val="0013251B"/>
    <w:rsid w:val="00132B36"/>
    <w:rsid w:val="00133011"/>
    <w:rsid w:val="0013332C"/>
    <w:rsid w:val="00133BB7"/>
    <w:rsid w:val="001343E9"/>
    <w:rsid w:val="001346CD"/>
    <w:rsid w:val="00134D2C"/>
    <w:rsid w:val="00134DEB"/>
    <w:rsid w:val="001357FF"/>
    <w:rsid w:val="0013600F"/>
    <w:rsid w:val="00136847"/>
    <w:rsid w:val="00136B8E"/>
    <w:rsid w:val="00137CED"/>
    <w:rsid w:val="00137D1E"/>
    <w:rsid w:val="00140486"/>
    <w:rsid w:val="0014089B"/>
    <w:rsid w:val="00140C01"/>
    <w:rsid w:val="00140CD0"/>
    <w:rsid w:val="001412FA"/>
    <w:rsid w:val="00141748"/>
    <w:rsid w:val="00141872"/>
    <w:rsid w:val="00141C76"/>
    <w:rsid w:val="00141DF4"/>
    <w:rsid w:val="00142020"/>
    <w:rsid w:val="00142648"/>
    <w:rsid w:val="0014269A"/>
    <w:rsid w:val="00142B1C"/>
    <w:rsid w:val="00142BD6"/>
    <w:rsid w:val="00142E73"/>
    <w:rsid w:val="00142E81"/>
    <w:rsid w:val="001436B0"/>
    <w:rsid w:val="001439C6"/>
    <w:rsid w:val="00143E1C"/>
    <w:rsid w:val="00143E7D"/>
    <w:rsid w:val="00143F12"/>
    <w:rsid w:val="001440E7"/>
    <w:rsid w:val="00144160"/>
    <w:rsid w:val="00144808"/>
    <w:rsid w:val="00144B3A"/>
    <w:rsid w:val="001450B1"/>
    <w:rsid w:val="001452E6"/>
    <w:rsid w:val="00145665"/>
    <w:rsid w:val="00145970"/>
    <w:rsid w:val="001459CE"/>
    <w:rsid w:val="00145A50"/>
    <w:rsid w:val="00145B5E"/>
    <w:rsid w:val="00145FE5"/>
    <w:rsid w:val="001460D5"/>
    <w:rsid w:val="00146949"/>
    <w:rsid w:val="00146D02"/>
    <w:rsid w:val="00146DE1"/>
    <w:rsid w:val="001470BF"/>
    <w:rsid w:val="001471B6"/>
    <w:rsid w:val="00147E7E"/>
    <w:rsid w:val="00150822"/>
    <w:rsid w:val="00150A8D"/>
    <w:rsid w:val="00150AAD"/>
    <w:rsid w:val="00150EDD"/>
    <w:rsid w:val="0015102E"/>
    <w:rsid w:val="0015138C"/>
    <w:rsid w:val="001513A5"/>
    <w:rsid w:val="001515C9"/>
    <w:rsid w:val="00151650"/>
    <w:rsid w:val="001519DF"/>
    <w:rsid w:val="00151AA2"/>
    <w:rsid w:val="00151DC5"/>
    <w:rsid w:val="00151E53"/>
    <w:rsid w:val="00152067"/>
    <w:rsid w:val="0015250A"/>
    <w:rsid w:val="001526B9"/>
    <w:rsid w:val="00152769"/>
    <w:rsid w:val="0015355F"/>
    <w:rsid w:val="001535C7"/>
    <w:rsid w:val="00153D5F"/>
    <w:rsid w:val="001544A9"/>
    <w:rsid w:val="001546BF"/>
    <w:rsid w:val="00154852"/>
    <w:rsid w:val="00154A57"/>
    <w:rsid w:val="00154B74"/>
    <w:rsid w:val="00154E45"/>
    <w:rsid w:val="001559B9"/>
    <w:rsid w:val="00155B48"/>
    <w:rsid w:val="00156688"/>
    <w:rsid w:val="001566A0"/>
    <w:rsid w:val="001568FA"/>
    <w:rsid w:val="00156B03"/>
    <w:rsid w:val="0015730D"/>
    <w:rsid w:val="0015731A"/>
    <w:rsid w:val="0015754A"/>
    <w:rsid w:val="00157AEE"/>
    <w:rsid w:val="001605B9"/>
    <w:rsid w:val="00160991"/>
    <w:rsid w:val="00160C49"/>
    <w:rsid w:val="00160D4D"/>
    <w:rsid w:val="00160F44"/>
    <w:rsid w:val="00161A32"/>
    <w:rsid w:val="00161B4C"/>
    <w:rsid w:val="0016212F"/>
    <w:rsid w:val="0016263A"/>
    <w:rsid w:val="00162B12"/>
    <w:rsid w:val="0016301C"/>
    <w:rsid w:val="00163693"/>
    <w:rsid w:val="0016371D"/>
    <w:rsid w:val="00164217"/>
    <w:rsid w:val="001644EF"/>
    <w:rsid w:val="001645D2"/>
    <w:rsid w:val="001645F4"/>
    <w:rsid w:val="001646A6"/>
    <w:rsid w:val="001646B0"/>
    <w:rsid w:val="00164B5F"/>
    <w:rsid w:val="00164B61"/>
    <w:rsid w:val="00164D66"/>
    <w:rsid w:val="00165081"/>
    <w:rsid w:val="00165268"/>
    <w:rsid w:val="0016533C"/>
    <w:rsid w:val="00165659"/>
    <w:rsid w:val="001656D1"/>
    <w:rsid w:val="0016584B"/>
    <w:rsid w:val="00165F52"/>
    <w:rsid w:val="00166063"/>
    <w:rsid w:val="001661F8"/>
    <w:rsid w:val="001662D9"/>
    <w:rsid w:val="00166368"/>
    <w:rsid w:val="00166C26"/>
    <w:rsid w:val="001672EA"/>
    <w:rsid w:val="001674B0"/>
    <w:rsid w:val="001676B5"/>
    <w:rsid w:val="001677B4"/>
    <w:rsid w:val="00167B7D"/>
    <w:rsid w:val="001704D2"/>
    <w:rsid w:val="001706A6"/>
    <w:rsid w:val="001707D5"/>
    <w:rsid w:val="001708AA"/>
    <w:rsid w:val="00170CAD"/>
    <w:rsid w:val="00170E0A"/>
    <w:rsid w:val="00170EE8"/>
    <w:rsid w:val="00170F43"/>
    <w:rsid w:val="001710BB"/>
    <w:rsid w:val="001713DE"/>
    <w:rsid w:val="001713F7"/>
    <w:rsid w:val="0017151F"/>
    <w:rsid w:val="001718C3"/>
    <w:rsid w:val="00171FF9"/>
    <w:rsid w:val="00172837"/>
    <w:rsid w:val="0017285B"/>
    <w:rsid w:val="0017292C"/>
    <w:rsid w:val="00172B68"/>
    <w:rsid w:val="00172BE5"/>
    <w:rsid w:val="00173516"/>
    <w:rsid w:val="00173889"/>
    <w:rsid w:val="00174035"/>
    <w:rsid w:val="00174493"/>
    <w:rsid w:val="001748CC"/>
    <w:rsid w:val="00174A61"/>
    <w:rsid w:val="001752E8"/>
    <w:rsid w:val="00175581"/>
    <w:rsid w:val="00175CD1"/>
    <w:rsid w:val="00175D42"/>
    <w:rsid w:val="00176075"/>
    <w:rsid w:val="00176175"/>
    <w:rsid w:val="00176302"/>
    <w:rsid w:val="00176B59"/>
    <w:rsid w:val="001772E8"/>
    <w:rsid w:val="00177BAC"/>
    <w:rsid w:val="00177CAC"/>
    <w:rsid w:val="00180049"/>
    <w:rsid w:val="001802C2"/>
    <w:rsid w:val="0018037D"/>
    <w:rsid w:val="00180747"/>
    <w:rsid w:val="001809DA"/>
    <w:rsid w:val="00180FAD"/>
    <w:rsid w:val="001816AA"/>
    <w:rsid w:val="00181853"/>
    <w:rsid w:val="00181F1F"/>
    <w:rsid w:val="00182229"/>
    <w:rsid w:val="0018293A"/>
    <w:rsid w:val="00182E25"/>
    <w:rsid w:val="00182FE6"/>
    <w:rsid w:val="00183A14"/>
    <w:rsid w:val="00183FCA"/>
    <w:rsid w:val="00183FCF"/>
    <w:rsid w:val="00184148"/>
    <w:rsid w:val="0018445C"/>
    <w:rsid w:val="00184506"/>
    <w:rsid w:val="0018488B"/>
    <w:rsid w:val="001850C1"/>
    <w:rsid w:val="0018515E"/>
    <w:rsid w:val="00185558"/>
    <w:rsid w:val="00185723"/>
    <w:rsid w:val="00185F85"/>
    <w:rsid w:val="001866E0"/>
    <w:rsid w:val="0018680E"/>
    <w:rsid w:val="00186C92"/>
    <w:rsid w:val="0018763D"/>
    <w:rsid w:val="00187980"/>
    <w:rsid w:val="00187E72"/>
    <w:rsid w:val="00190370"/>
    <w:rsid w:val="00190760"/>
    <w:rsid w:val="00190B35"/>
    <w:rsid w:val="0019154D"/>
    <w:rsid w:val="001915EC"/>
    <w:rsid w:val="00191752"/>
    <w:rsid w:val="00191CF1"/>
    <w:rsid w:val="00191F04"/>
    <w:rsid w:val="00192141"/>
    <w:rsid w:val="0019229F"/>
    <w:rsid w:val="00192628"/>
    <w:rsid w:val="001926B8"/>
    <w:rsid w:val="00192A12"/>
    <w:rsid w:val="001931F3"/>
    <w:rsid w:val="00193214"/>
    <w:rsid w:val="00193388"/>
    <w:rsid w:val="00193F86"/>
    <w:rsid w:val="00194680"/>
    <w:rsid w:val="001946EC"/>
    <w:rsid w:val="00194849"/>
    <w:rsid w:val="00194BCB"/>
    <w:rsid w:val="001950EE"/>
    <w:rsid w:val="0019548C"/>
    <w:rsid w:val="00195669"/>
    <w:rsid w:val="00195DC6"/>
    <w:rsid w:val="00195FFC"/>
    <w:rsid w:val="00196052"/>
    <w:rsid w:val="001964A3"/>
    <w:rsid w:val="001966B0"/>
    <w:rsid w:val="00196F20"/>
    <w:rsid w:val="001974BD"/>
    <w:rsid w:val="00197914"/>
    <w:rsid w:val="001979A4"/>
    <w:rsid w:val="00197B61"/>
    <w:rsid w:val="00197E52"/>
    <w:rsid w:val="001A07BC"/>
    <w:rsid w:val="001A0862"/>
    <w:rsid w:val="001A0DAD"/>
    <w:rsid w:val="001A13D0"/>
    <w:rsid w:val="001A1545"/>
    <w:rsid w:val="001A16E1"/>
    <w:rsid w:val="001A1942"/>
    <w:rsid w:val="001A1B64"/>
    <w:rsid w:val="001A1CBA"/>
    <w:rsid w:val="001A1D6F"/>
    <w:rsid w:val="001A1DCA"/>
    <w:rsid w:val="001A1EC3"/>
    <w:rsid w:val="001A203C"/>
    <w:rsid w:val="001A233D"/>
    <w:rsid w:val="001A24F5"/>
    <w:rsid w:val="001A2B6D"/>
    <w:rsid w:val="001A2F41"/>
    <w:rsid w:val="001A35DA"/>
    <w:rsid w:val="001A41F8"/>
    <w:rsid w:val="001A4251"/>
    <w:rsid w:val="001A4317"/>
    <w:rsid w:val="001A471B"/>
    <w:rsid w:val="001A50CB"/>
    <w:rsid w:val="001A553B"/>
    <w:rsid w:val="001A554F"/>
    <w:rsid w:val="001A5C2A"/>
    <w:rsid w:val="001A6B6B"/>
    <w:rsid w:val="001A72BB"/>
    <w:rsid w:val="001A78C1"/>
    <w:rsid w:val="001B02B9"/>
    <w:rsid w:val="001B0624"/>
    <w:rsid w:val="001B07E8"/>
    <w:rsid w:val="001B0A59"/>
    <w:rsid w:val="001B0A87"/>
    <w:rsid w:val="001B0F71"/>
    <w:rsid w:val="001B1346"/>
    <w:rsid w:val="001B1362"/>
    <w:rsid w:val="001B144D"/>
    <w:rsid w:val="001B14E1"/>
    <w:rsid w:val="001B1949"/>
    <w:rsid w:val="001B2383"/>
    <w:rsid w:val="001B23EC"/>
    <w:rsid w:val="001B2724"/>
    <w:rsid w:val="001B2A42"/>
    <w:rsid w:val="001B2B00"/>
    <w:rsid w:val="001B2C5D"/>
    <w:rsid w:val="001B3219"/>
    <w:rsid w:val="001B3C8D"/>
    <w:rsid w:val="001B44D1"/>
    <w:rsid w:val="001B46D4"/>
    <w:rsid w:val="001B48D4"/>
    <w:rsid w:val="001B4973"/>
    <w:rsid w:val="001B4E13"/>
    <w:rsid w:val="001B4EF3"/>
    <w:rsid w:val="001B4F0A"/>
    <w:rsid w:val="001B5182"/>
    <w:rsid w:val="001B58E7"/>
    <w:rsid w:val="001B58F8"/>
    <w:rsid w:val="001B5A43"/>
    <w:rsid w:val="001B6103"/>
    <w:rsid w:val="001B6287"/>
    <w:rsid w:val="001B671E"/>
    <w:rsid w:val="001B6E76"/>
    <w:rsid w:val="001B6F8D"/>
    <w:rsid w:val="001B70FA"/>
    <w:rsid w:val="001B7194"/>
    <w:rsid w:val="001B7435"/>
    <w:rsid w:val="001B7638"/>
    <w:rsid w:val="001B7D85"/>
    <w:rsid w:val="001B7E4C"/>
    <w:rsid w:val="001C010B"/>
    <w:rsid w:val="001C019E"/>
    <w:rsid w:val="001C085D"/>
    <w:rsid w:val="001C0C10"/>
    <w:rsid w:val="001C1164"/>
    <w:rsid w:val="001C167A"/>
    <w:rsid w:val="001C1BF8"/>
    <w:rsid w:val="001C2C55"/>
    <w:rsid w:val="001C327C"/>
    <w:rsid w:val="001C32A9"/>
    <w:rsid w:val="001C3CAE"/>
    <w:rsid w:val="001C3EDC"/>
    <w:rsid w:val="001C419C"/>
    <w:rsid w:val="001C4517"/>
    <w:rsid w:val="001C4F72"/>
    <w:rsid w:val="001C54F8"/>
    <w:rsid w:val="001C56D2"/>
    <w:rsid w:val="001C5F0C"/>
    <w:rsid w:val="001C61D4"/>
    <w:rsid w:val="001C6205"/>
    <w:rsid w:val="001C6C03"/>
    <w:rsid w:val="001C6E36"/>
    <w:rsid w:val="001C74CD"/>
    <w:rsid w:val="001C75B4"/>
    <w:rsid w:val="001C76ED"/>
    <w:rsid w:val="001D0CB1"/>
    <w:rsid w:val="001D0D82"/>
    <w:rsid w:val="001D0D97"/>
    <w:rsid w:val="001D0E2B"/>
    <w:rsid w:val="001D1227"/>
    <w:rsid w:val="001D1249"/>
    <w:rsid w:val="001D141C"/>
    <w:rsid w:val="001D16AE"/>
    <w:rsid w:val="001D18F5"/>
    <w:rsid w:val="001D1968"/>
    <w:rsid w:val="001D1CED"/>
    <w:rsid w:val="001D224A"/>
    <w:rsid w:val="001D2360"/>
    <w:rsid w:val="001D28D3"/>
    <w:rsid w:val="001D2ABB"/>
    <w:rsid w:val="001D2F65"/>
    <w:rsid w:val="001D30C4"/>
    <w:rsid w:val="001D32A6"/>
    <w:rsid w:val="001D383D"/>
    <w:rsid w:val="001D38B1"/>
    <w:rsid w:val="001D3964"/>
    <w:rsid w:val="001D3A53"/>
    <w:rsid w:val="001D3B58"/>
    <w:rsid w:val="001D3C05"/>
    <w:rsid w:val="001D3F2B"/>
    <w:rsid w:val="001D4519"/>
    <w:rsid w:val="001D461A"/>
    <w:rsid w:val="001D5316"/>
    <w:rsid w:val="001D5384"/>
    <w:rsid w:val="001D5583"/>
    <w:rsid w:val="001D5835"/>
    <w:rsid w:val="001D5A39"/>
    <w:rsid w:val="001D60A2"/>
    <w:rsid w:val="001D67EF"/>
    <w:rsid w:val="001E06B9"/>
    <w:rsid w:val="001E070B"/>
    <w:rsid w:val="001E09C7"/>
    <w:rsid w:val="001E0A93"/>
    <w:rsid w:val="001E0B18"/>
    <w:rsid w:val="001E14F1"/>
    <w:rsid w:val="001E179E"/>
    <w:rsid w:val="001E17B3"/>
    <w:rsid w:val="001E1E61"/>
    <w:rsid w:val="001E23B9"/>
    <w:rsid w:val="001E287D"/>
    <w:rsid w:val="001E28DC"/>
    <w:rsid w:val="001E3A0A"/>
    <w:rsid w:val="001E4254"/>
    <w:rsid w:val="001E4352"/>
    <w:rsid w:val="001E44BC"/>
    <w:rsid w:val="001E4543"/>
    <w:rsid w:val="001E4839"/>
    <w:rsid w:val="001E4842"/>
    <w:rsid w:val="001E4D6D"/>
    <w:rsid w:val="001E4E80"/>
    <w:rsid w:val="001E4E94"/>
    <w:rsid w:val="001E52FF"/>
    <w:rsid w:val="001E53BF"/>
    <w:rsid w:val="001E56FA"/>
    <w:rsid w:val="001E704F"/>
    <w:rsid w:val="001E753B"/>
    <w:rsid w:val="001E799B"/>
    <w:rsid w:val="001E7A2C"/>
    <w:rsid w:val="001E7B4D"/>
    <w:rsid w:val="001E7C77"/>
    <w:rsid w:val="001F017B"/>
    <w:rsid w:val="001F024A"/>
    <w:rsid w:val="001F05EF"/>
    <w:rsid w:val="001F0E58"/>
    <w:rsid w:val="001F145C"/>
    <w:rsid w:val="001F1681"/>
    <w:rsid w:val="001F2458"/>
    <w:rsid w:val="001F24F9"/>
    <w:rsid w:val="001F2A06"/>
    <w:rsid w:val="001F2AD0"/>
    <w:rsid w:val="001F2B16"/>
    <w:rsid w:val="001F2CC7"/>
    <w:rsid w:val="001F2E7C"/>
    <w:rsid w:val="001F3572"/>
    <w:rsid w:val="001F36AD"/>
    <w:rsid w:val="001F3EE3"/>
    <w:rsid w:val="001F3F0A"/>
    <w:rsid w:val="001F3FE7"/>
    <w:rsid w:val="001F42FA"/>
    <w:rsid w:val="001F4759"/>
    <w:rsid w:val="001F4764"/>
    <w:rsid w:val="001F4847"/>
    <w:rsid w:val="001F4A47"/>
    <w:rsid w:val="001F4BC6"/>
    <w:rsid w:val="001F4EBF"/>
    <w:rsid w:val="001F504D"/>
    <w:rsid w:val="001F5482"/>
    <w:rsid w:val="001F54A5"/>
    <w:rsid w:val="001F5753"/>
    <w:rsid w:val="001F5A55"/>
    <w:rsid w:val="001F5D15"/>
    <w:rsid w:val="001F635D"/>
    <w:rsid w:val="001F65B8"/>
    <w:rsid w:val="001F6658"/>
    <w:rsid w:val="001F690A"/>
    <w:rsid w:val="001F6B17"/>
    <w:rsid w:val="001F6FAB"/>
    <w:rsid w:val="0020083F"/>
    <w:rsid w:val="002012BC"/>
    <w:rsid w:val="002015FA"/>
    <w:rsid w:val="00201648"/>
    <w:rsid w:val="002019D1"/>
    <w:rsid w:val="00201E35"/>
    <w:rsid w:val="00201E82"/>
    <w:rsid w:val="00202417"/>
    <w:rsid w:val="00202565"/>
    <w:rsid w:val="00203199"/>
    <w:rsid w:val="00203919"/>
    <w:rsid w:val="002039D1"/>
    <w:rsid w:val="00203CDD"/>
    <w:rsid w:val="00203EE4"/>
    <w:rsid w:val="002047D8"/>
    <w:rsid w:val="00204A1A"/>
    <w:rsid w:val="002055F8"/>
    <w:rsid w:val="002056A1"/>
    <w:rsid w:val="002057D2"/>
    <w:rsid w:val="00205CD4"/>
    <w:rsid w:val="00205D2B"/>
    <w:rsid w:val="00205D6B"/>
    <w:rsid w:val="00205F2D"/>
    <w:rsid w:val="00205FFD"/>
    <w:rsid w:val="002063FD"/>
    <w:rsid w:val="002066BF"/>
    <w:rsid w:val="00206851"/>
    <w:rsid w:val="00206A59"/>
    <w:rsid w:val="00206BE9"/>
    <w:rsid w:val="00206F97"/>
    <w:rsid w:val="00206FC0"/>
    <w:rsid w:val="00206FDD"/>
    <w:rsid w:val="002070E9"/>
    <w:rsid w:val="002072F4"/>
    <w:rsid w:val="00207AAB"/>
    <w:rsid w:val="00207C2B"/>
    <w:rsid w:val="00207DED"/>
    <w:rsid w:val="00210044"/>
    <w:rsid w:val="00210A91"/>
    <w:rsid w:val="002116BE"/>
    <w:rsid w:val="00211C0F"/>
    <w:rsid w:val="00212699"/>
    <w:rsid w:val="00212A2F"/>
    <w:rsid w:val="00212DF2"/>
    <w:rsid w:val="00213081"/>
    <w:rsid w:val="0021330C"/>
    <w:rsid w:val="00214D06"/>
    <w:rsid w:val="00214FCF"/>
    <w:rsid w:val="00215534"/>
    <w:rsid w:val="00215939"/>
    <w:rsid w:val="00215A5E"/>
    <w:rsid w:val="00216260"/>
    <w:rsid w:val="002162A9"/>
    <w:rsid w:val="00216514"/>
    <w:rsid w:val="002168F0"/>
    <w:rsid w:val="00216C8A"/>
    <w:rsid w:val="0021719A"/>
    <w:rsid w:val="00217392"/>
    <w:rsid w:val="00217657"/>
    <w:rsid w:val="00217BEA"/>
    <w:rsid w:val="002206B1"/>
    <w:rsid w:val="002208D8"/>
    <w:rsid w:val="002209EB"/>
    <w:rsid w:val="00220FD6"/>
    <w:rsid w:val="0022112D"/>
    <w:rsid w:val="00221353"/>
    <w:rsid w:val="00221384"/>
    <w:rsid w:val="00221640"/>
    <w:rsid w:val="002218EC"/>
    <w:rsid w:val="00221FFF"/>
    <w:rsid w:val="00222481"/>
    <w:rsid w:val="002226AB"/>
    <w:rsid w:val="00222797"/>
    <w:rsid w:val="002228A6"/>
    <w:rsid w:val="00222912"/>
    <w:rsid w:val="00222935"/>
    <w:rsid w:val="00222D49"/>
    <w:rsid w:val="002233E1"/>
    <w:rsid w:val="00223DDE"/>
    <w:rsid w:val="0022407A"/>
    <w:rsid w:val="0022411A"/>
    <w:rsid w:val="002245FE"/>
    <w:rsid w:val="00224942"/>
    <w:rsid w:val="00224AB2"/>
    <w:rsid w:val="00224C44"/>
    <w:rsid w:val="00224CFE"/>
    <w:rsid w:val="00224D34"/>
    <w:rsid w:val="00224ECA"/>
    <w:rsid w:val="00225572"/>
    <w:rsid w:val="00225815"/>
    <w:rsid w:val="00226035"/>
    <w:rsid w:val="00226371"/>
    <w:rsid w:val="0022640C"/>
    <w:rsid w:val="00226AF5"/>
    <w:rsid w:val="00227254"/>
    <w:rsid w:val="002272C5"/>
    <w:rsid w:val="002274BB"/>
    <w:rsid w:val="002275D2"/>
    <w:rsid w:val="0023036E"/>
    <w:rsid w:val="0023037C"/>
    <w:rsid w:val="0023061B"/>
    <w:rsid w:val="002307EF"/>
    <w:rsid w:val="00230C49"/>
    <w:rsid w:val="00230E46"/>
    <w:rsid w:val="002310B1"/>
    <w:rsid w:val="002312B7"/>
    <w:rsid w:val="002319A8"/>
    <w:rsid w:val="00231FD6"/>
    <w:rsid w:val="00232800"/>
    <w:rsid w:val="00232F29"/>
    <w:rsid w:val="00233426"/>
    <w:rsid w:val="002335E5"/>
    <w:rsid w:val="002336FE"/>
    <w:rsid w:val="002338A0"/>
    <w:rsid w:val="002342B6"/>
    <w:rsid w:val="00234518"/>
    <w:rsid w:val="002346BB"/>
    <w:rsid w:val="00234882"/>
    <w:rsid w:val="00234B51"/>
    <w:rsid w:val="00234BEB"/>
    <w:rsid w:val="00234DD8"/>
    <w:rsid w:val="0023572E"/>
    <w:rsid w:val="002357D3"/>
    <w:rsid w:val="00235A4B"/>
    <w:rsid w:val="00236075"/>
    <w:rsid w:val="002367CB"/>
    <w:rsid w:val="002368FF"/>
    <w:rsid w:val="00236D43"/>
    <w:rsid w:val="00236F25"/>
    <w:rsid w:val="0023717D"/>
    <w:rsid w:val="002371BA"/>
    <w:rsid w:val="002378F5"/>
    <w:rsid w:val="002379F1"/>
    <w:rsid w:val="00237B76"/>
    <w:rsid w:val="00240B67"/>
    <w:rsid w:val="00240CBD"/>
    <w:rsid w:val="00241987"/>
    <w:rsid w:val="00241A93"/>
    <w:rsid w:val="00242525"/>
    <w:rsid w:val="0024286E"/>
    <w:rsid w:val="00242D06"/>
    <w:rsid w:val="00243171"/>
    <w:rsid w:val="00243CDD"/>
    <w:rsid w:val="00243D19"/>
    <w:rsid w:val="00243ED5"/>
    <w:rsid w:val="0024421E"/>
    <w:rsid w:val="002444F4"/>
    <w:rsid w:val="00244836"/>
    <w:rsid w:val="002449F1"/>
    <w:rsid w:val="00244AC4"/>
    <w:rsid w:val="00244D5A"/>
    <w:rsid w:val="002457E9"/>
    <w:rsid w:val="0024603E"/>
    <w:rsid w:val="0024607A"/>
    <w:rsid w:val="002460B5"/>
    <w:rsid w:val="002463FF"/>
    <w:rsid w:val="0024723B"/>
    <w:rsid w:val="00247313"/>
    <w:rsid w:val="00247713"/>
    <w:rsid w:val="002478B2"/>
    <w:rsid w:val="00247E50"/>
    <w:rsid w:val="00250D31"/>
    <w:rsid w:val="00250EAB"/>
    <w:rsid w:val="00251B04"/>
    <w:rsid w:val="00252231"/>
    <w:rsid w:val="00252270"/>
    <w:rsid w:val="002522E3"/>
    <w:rsid w:val="00252795"/>
    <w:rsid w:val="00252A55"/>
    <w:rsid w:val="00252AE4"/>
    <w:rsid w:val="00252B90"/>
    <w:rsid w:val="00252E09"/>
    <w:rsid w:val="00252E83"/>
    <w:rsid w:val="00253083"/>
    <w:rsid w:val="0025343E"/>
    <w:rsid w:val="002537AC"/>
    <w:rsid w:val="00254085"/>
    <w:rsid w:val="002542A5"/>
    <w:rsid w:val="0025490D"/>
    <w:rsid w:val="002551C0"/>
    <w:rsid w:val="00255570"/>
    <w:rsid w:val="002555BA"/>
    <w:rsid w:val="00255B54"/>
    <w:rsid w:val="00255B85"/>
    <w:rsid w:val="00255F1A"/>
    <w:rsid w:val="00255F78"/>
    <w:rsid w:val="00256283"/>
    <w:rsid w:val="002563FF"/>
    <w:rsid w:val="0025659F"/>
    <w:rsid w:val="00256B4B"/>
    <w:rsid w:val="00256F96"/>
    <w:rsid w:val="0025700E"/>
    <w:rsid w:val="00257142"/>
    <w:rsid w:val="00257506"/>
    <w:rsid w:val="00257595"/>
    <w:rsid w:val="002577E7"/>
    <w:rsid w:val="00257C89"/>
    <w:rsid w:val="00257D27"/>
    <w:rsid w:val="00257DC9"/>
    <w:rsid w:val="00257E98"/>
    <w:rsid w:val="00260599"/>
    <w:rsid w:val="002605D3"/>
    <w:rsid w:val="002607D7"/>
    <w:rsid w:val="00260C4E"/>
    <w:rsid w:val="00260F74"/>
    <w:rsid w:val="00261FF2"/>
    <w:rsid w:val="00262199"/>
    <w:rsid w:val="00262415"/>
    <w:rsid w:val="00262FDC"/>
    <w:rsid w:val="0026335C"/>
    <w:rsid w:val="00263486"/>
    <w:rsid w:val="002636BC"/>
    <w:rsid w:val="002636E5"/>
    <w:rsid w:val="0026374A"/>
    <w:rsid w:val="00263767"/>
    <w:rsid w:val="00263D90"/>
    <w:rsid w:val="00264019"/>
    <w:rsid w:val="00265160"/>
    <w:rsid w:val="0026527C"/>
    <w:rsid w:val="002663E2"/>
    <w:rsid w:val="002668D2"/>
    <w:rsid w:val="002669FC"/>
    <w:rsid w:val="00266F2B"/>
    <w:rsid w:val="0026707D"/>
    <w:rsid w:val="00267405"/>
    <w:rsid w:val="00267836"/>
    <w:rsid w:val="00267C33"/>
    <w:rsid w:val="00270BA1"/>
    <w:rsid w:val="00270D62"/>
    <w:rsid w:val="00271051"/>
    <w:rsid w:val="00271148"/>
    <w:rsid w:val="002713CE"/>
    <w:rsid w:val="002716C6"/>
    <w:rsid w:val="0027170E"/>
    <w:rsid w:val="00271758"/>
    <w:rsid w:val="00271F2F"/>
    <w:rsid w:val="00271F36"/>
    <w:rsid w:val="00272953"/>
    <w:rsid w:val="00272A1E"/>
    <w:rsid w:val="00272AD7"/>
    <w:rsid w:val="00272C35"/>
    <w:rsid w:val="00272C64"/>
    <w:rsid w:val="002733E0"/>
    <w:rsid w:val="00273657"/>
    <w:rsid w:val="00273663"/>
    <w:rsid w:val="002736D2"/>
    <w:rsid w:val="00273A8A"/>
    <w:rsid w:val="00273C0B"/>
    <w:rsid w:val="00273CB2"/>
    <w:rsid w:val="00274112"/>
    <w:rsid w:val="00274C35"/>
    <w:rsid w:val="00274C9C"/>
    <w:rsid w:val="00274D07"/>
    <w:rsid w:val="00275247"/>
    <w:rsid w:val="002752DD"/>
    <w:rsid w:val="0027560B"/>
    <w:rsid w:val="00275A31"/>
    <w:rsid w:val="00275C45"/>
    <w:rsid w:val="00276054"/>
    <w:rsid w:val="0027631D"/>
    <w:rsid w:val="00276444"/>
    <w:rsid w:val="00276701"/>
    <w:rsid w:val="0027685E"/>
    <w:rsid w:val="0027690F"/>
    <w:rsid w:val="00276B2E"/>
    <w:rsid w:val="00276E42"/>
    <w:rsid w:val="002772AA"/>
    <w:rsid w:val="00277682"/>
    <w:rsid w:val="002776EB"/>
    <w:rsid w:val="00277737"/>
    <w:rsid w:val="002778ED"/>
    <w:rsid w:val="00280375"/>
    <w:rsid w:val="00280EB6"/>
    <w:rsid w:val="0028175C"/>
    <w:rsid w:val="00281A8B"/>
    <w:rsid w:val="00282C43"/>
    <w:rsid w:val="00282D0F"/>
    <w:rsid w:val="00282E25"/>
    <w:rsid w:val="00282FC7"/>
    <w:rsid w:val="0028368F"/>
    <w:rsid w:val="00283803"/>
    <w:rsid w:val="002848C9"/>
    <w:rsid w:val="00284A1A"/>
    <w:rsid w:val="00284D30"/>
    <w:rsid w:val="00284DE9"/>
    <w:rsid w:val="002857E9"/>
    <w:rsid w:val="0028593C"/>
    <w:rsid w:val="00285A28"/>
    <w:rsid w:val="0028655A"/>
    <w:rsid w:val="00287599"/>
    <w:rsid w:val="002876F7"/>
    <w:rsid w:val="0028780E"/>
    <w:rsid w:val="00287895"/>
    <w:rsid w:val="00290135"/>
    <w:rsid w:val="002902E5"/>
    <w:rsid w:val="00290340"/>
    <w:rsid w:val="00290405"/>
    <w:rsid w:val="0029057C"/>
    <w:rsid w:val="00290BC4"/>
    <w:rsid w:val="00290DA8"/>
    <w:rsid w:val="002911B5"/>
    <w:rsid w:val="00291245"/>
    <w:rsid w:val="0029137A"/>
    <w:rsid w:val="00291865"/>
    <w:rsid w:val="00291AA3"/>
    <w:rsid w:val="00291B50"/>
    <w:rsid w:val="00291CE3"/>
    <w:rsid w:val="00291EFA"/>
    <w:rsid w:val="002921EB"/>
    <w:rsid w:val="002925D0"/>
    <w:rsid w:val="00292A19"/>
    <w:rsid w:val="00292D5D"/>
    <w:rsid w:val="0029309A"/>
    <w:rsid w:val="002931AF"/>
    <w:rsid w:val="00293412"/>
    <w:rsid w:val="00293489"/>
    <w:rsid w:val="002934CF"/>
    <w:rsid w:val="00293897"/>
    <w:rsid w:val="002939A2"/>
    <w:rsid w:val="00293A09"/>
    <w:rsid w:val="00293BF7"/>
    <w:rsid w:val="00293DA8"/>
    <w:rsid w:val="002944AE"/>
    <w:rsid w:val="002950F7"/>
    <w:rsid w:val="002956A1"/>
    <w:rsid w:val="002956C5"/>
    <w:rsid w:val="0029581A"/>
    <w:rsid w:val="00295882"/>
    <w:rsid w:val="00295A9F"/>
    <w:rsid w:val="00296071"/>
    <w:rsid w:val="002960CB"/>
    <w:rsid w:val="00296248"/>
    <w:rsid w:val="00296D5B"/>
    <w:rsid w:val="00296EB7"/>
    <w:rsid w:val="002972E3"/>
    <w:rsid w:val="002972ED"/>
    <w:rsid w:val="00297E16"/>
    <w:rsid w:val="002A0034"/>
    <w:rsid w:val="002A02CB"/>
    <w:rsid w:val="002A0B33"/>
    <w:rsid w:val="002A0E9E"/>
    <w:rsid w:val="002A13C5"/>
    <w:rsid w:val="002A149F"/>
    <w:rsid w:val="002A1702"/>
    <w:rsid w:val="002A17E2"/>
    <w:rsid w:val="002A1B6C"/>
    <w:rsid w:val="002A1B78"/>
    <w:rsid w:val="002A1E61"/>
    <w:rsid w:val="002A1E68"/>
    <w:rsid w:val="002A244C"/>
    <w:rsid w:val="002A27EF"/>
    <w:rsid w:val="002A2812"/>
    <w:rsid w:val="002A2897"/>
    <w:rsid w:val="002A29CB"/>
    <w:rsid w:val="002A29D1"/>
    <w:rsid w:val="002A2AEC"/>
    <w:rsid w:val="002A2BA9"/>
    <w:rsid w:val="002A2C7B"/>
    <w:rsid w:val="002A30B4"/>
    <w:rsid w:val="002A33F9"/>
    <w:rsid w:val="002A372B"/>
    <w:rsid w:val="002A3D9C"/>
    <w:rsid w:val="002A4332"/>
    <w:rsid w:val="002A4677"/>
    <w:rsid w:val="002A4D75"/>
    <w:rsid w:val="002A507B"/>
    <w:rsid w:val="002A586B"/>
    <w:rsid w:val="002A5B29"/>
    <w:rsid w:val="002A5D97"/>
    <w:rsid w:val="002A5F7C"/>
    <w:rsid w:val="002A62E7"/>
    <w:rsid w:val="002A67BF"/>
    <w:rsid w:val="002A6887"/>
    <w:rsid w:val="002A69EF"/>
    <w:rsid w:val="002A6CF8"/>
    <w:rsid w:val="002A70F3"/>
    <w:rsid w:val="002A7445"/>
    <w:rsid w:val="002A77F0"/>
    <w:rsid w:val="002A7DB9"/>
    <w:rsid w:val="002A7EB0"/>
    <w:rsid w:val="002B04B9"/>
    <w:rsid w:val="002B11B6"/>
    <w:rsid w:val="002B12FA"/>
    <w:rsid w:val="002B141E"/>
    <w:rsid w:val="002B1D0C"/>
    <w:rsid w:val="002B20F4"/>
    <w:rsid w:val="002B2C4B"/>
    <w:rsid w:val="002B2E00"/>
    <w:rsid w:val="002B351A"/>
    <w:rsid w:val="002B3786"/>
    <w:rsid w:val="002B3A00"/>
    <w:rsid w:val="002B3DB4"/>
    <w:rsid w:val="002B3E56"/>
    <w:rsid w:val="002B3EFF"/>
    <w:rsid w:val="002B4385"/>
    <w:rsid w:val="002B48AB"/>
    <w:rsid w:val="002B4FF4"/>
    <w:rsid w:val="002B5168"/>
    <w:rsid w:val="002B5376"/>
    <w:rsid w:val="002B53D1"/>
    <w:rsid w:val="002B5460"/>
    <w:rsid w:val="002B551F"/>
    <w:rsid w:val="002B5877"/>
    <w:rsid w:val="002B5A0A"/>
    <w:rsid w:val="002B5BD7"/>
    <w:rsid w:val="002B5E4D"/>
    <w:rsid w:val="002B616C"/>
    <w:rsid w:val="002B6467"/>
    <w:rsid w:val="002B64BE"/>
    <w:rsid w:val="002B6636"/>
    <w:rsid w:val="002B664F"/>
    <w:rsid w:val="002B6776"/>
    <w:rsid w:val="002B6BB7"/>
    <w:rsid w:val="002B737A"/>
    <w:rsid w:val="002B77C7"/>
    <w:rsid w:val="002B7DBF"/>
    <w:rsid w:val="002C028F"/>
    <w:rsid w:val="002C03FD"/>
    <w:rsid w:val="002C046D"/>
    <w:rsid w:val="002C0656"/>
    <w:rsid w:val="002C0B64"/>
    <w:rsid w:val="002C13A7"/>
    <w:rsid w:val="002C1FD5"/>
    <w:rsid w:val="002C2A3C"/>
    <w:rsid w:val="002C2B1E"/>
    <w:rsid w:val="002C2D42"/>
    <w:rsid w:val="002C40BE"/>
    <w:rsid w:val="002C426D"/>
    <w:rsid w:val="002C4684"/>
    <w:rsid w:val="002C46A6"/>
    <w:rsid w:val="002C48FF"/>
    <w:rsid w:val="002C49D1"/>
    <w:rsid w:val="002C4D94"/>
    <w:rsid w:val="002C4FD0"/>
    <w:rsid w:val="002C58EA"/>
    <w:rsid w:val="002C602F"/>
    <w:rsid w:val="002C6195"/>
    <w:rsid w:val="002C653D"/>
    <w:rsid w:val="002C6596"/>
    <w:rsid w:val="002C6612"/>
    <w:rsid w:val="002D014B"/>
    <w:rsid w:val="002D01E7"/>
    <w:rsid w:val="002D07E6"/>
    <w:rsid w:val="002D09A2"/>
    <w:rsid w:val="002D15E4"/>
    <w:rsid w:val="002D1758"/>
    <w:rsid w:val="002D21E0"/>
    <w:rsid w:val="002D2557"/>
    <w:rsid w:val="002D29AA"/>
    <w:rsid w:val="002D2CBB"/>
    <w:rsid w:val="002D2F6B"/>
    <w:rsid w:val="002D3316"/>
    <w:rsid w:val="002D354A"/>
    <w:rsid w:val="002D3937"/>
    <w:rsid w:val="002D3C6B"/>
    <w:rsid w:val="002D3F30"/>
    <w:rsid w:val="002D4262"/>
    <w:rsid w:val="002D4645"/>
    <w:rsid w:val="002D4875"/>
    <w:rsid w:val="002D4C61"/>
    <w:rsid w:val="002D5153"/>
    <w:rsid w:val="002D56C1"/>
    <w:rsid w:val="002D5998"/>
    <w:rsid w:val="002D5F5E"/>
    <w:rsid w:val="002D64C5"/>
    <w:rsid w:val="002D676E"/>
    <w:rsid w:val="002D6D11"/>
    <w:rsid w:val="002D7484"/>
    <w:rsid w:val="002D7F28"/>
    <w:rsid w:val="002E038B"/>
    <w:rsid w:val="002E047C"/>
    <w:rsid w:val="002E055E"/>
    <w:rsid w:val="002E070A"/>
    <w:rsid w:val="002E1752"/>
    <w:rsid w:val="002E1969"/>
    <w:rsid w:val="002E1D57"/>
    <w:rsid w:val="002E23B0"/>
    <w:rsid w:val="002E312A"/>
    <w:rsid w:val="002E3377"/>
    <w:rsid w:val="002E3A8A"/>
    <w:rsid w:val="002E3AD9"/>
    <w:rsid w:val="002E43AD"/>
    <w:rsid w:val="002E539B"/>
    <w:rsid w:val="002E58C7"/>
    <w:rsid w:val="002E5D0C"/>
    <w:rsid w:val="002E6058"/>
    <w:rsid w:val="002E6678"/>
    <w:rsid w:val="002E6739"/>
    <w:rsid w:val="002E68C3"/>
    <w:rsid w:val="002E697D"/>
    <w:rsid w:val="002E6B1B"/>
    <w:rsid w:val="002E6B2C"/>
    <w:rsid w:val="002E6EEB"/>
    <w:rsid w:val="002E72ED"/>
    <w:rsid w:val="002E74DD"/>
    <w:rsid w:val="002E7AF3"/>
    <w:rsid w:val="002E7F23"/>
    <w:rsid w:val="002F016D"/>
    <w:rsid w:val="002F0280"/>
    <w:rsid w:val="002F0816"/>
    <w:rsid w:val="002F0DBD"/>
    <w:rsid w:val="002F150F"/>
    <w:rsid w:val="002F16F0"/>
    <w:rsid w:val="002F1758"/>
    <w:rsid w:val="002F202B"/>
    <w:rsid w:val="002F257B"/>
    <w:rsid w:val="002F2935"/>
    <w:rsid w:val="002F2B4E"/>
    <w:rsid w:val="002F2CB0"/>
    <w:rsid w:val="002F2E64"/>
    <w:rsid w:val="002F2EF6"/>
    <w:rsid w:val="002F2F38"/>
    <w:rsid w:val="002F30AC"/>
    <w:rsid w:val="002F3195"/>
    <w:rsid w:val="002F335A"/>
    <w:rsid w:val="002F363A"/>
    <w:rsid w:val="002F3D4D"/>
    <w:rsid w:val="002F40D6"/>
    <w:rsid w:val="002F4203"/>
    <w:rsid w:val="002F4322"/>
    <w:rsid w:val="002F498F"/>
    <w:rsid w:val="002F4A2F"/>
    <w:rsid w:val="002F4E96"/>
    <w:rsid w:val="002F4FEC"/>
    <w:rsid w:val="002F565C"/>
    <w:rsid w:val="002F5698"/>
    <w:rsid w:val="002F5DC4"/>
    <w:rsid w:val="002F61A1"/>
    <w:rsid w:val="002F6275"/>
    <w:rsid w:val="002F6374"/>
    <w:rsid w:val="002F69AA"/>
    <w:rsid w:val="002F70D0"/>
    <w:rsid w:val="002F76E4"/>
    <w:rsid w:val="002F7B36"/>
    <w:rsid w:val="003003DC"/>
    <w:rsid w:val="003005FD"/>
    <w:rsid w:val="003008FD"/>
    <w:rsid w:val="003009F4"/>
    <w:rsid w:val="00300AB3"/>
    <w:rsid w:val="00300CF9"/>
    <w:rsid w:val="00300DBB"/>
    <w:rsid w:val="00300E99"/>
    <w:rsid w:val="003010E4"/>
    <w:rsid w:val="0030129D"/>
    <w:rsid w:val="003013C3"/>
    <w:rsid w:val="00301647"/>
    <w:rsid w:val="00301D15"/>
    <w:rsid w:val="00302037"/>
    <w:rsid w:val="0030242F"/>
    <w:rsid w:val="00302810"/>
    <w:rsid w:val="003029E1"/>
    <w:rsid w:val="0030320B"/>
    <w:rsid w:val="003034E2"/>
    <w:rsid w:val="00303CF6"/>
    <w:rsid w:val="0030418E"/>
    <w:rsid w:val="00304511"/>
    <w:rsid w:val="00304539"/>
    <w:rsid w:val="003047DA"/>
    <w:rsid w:val="00304C84"/>
    <w:rsid w:val="00304C94"/>
    <w:rsid w:val="00304E3B"/>
    <w:rsid w:val="00305005"/>
    <w:rsid w:val="003054FD"/>
    <w:rsid w:val="00305C1C"/>
    <w:rsid w:val="0030602D"/>
    <w:rsid w:val="0030631B"/>
    <w:rsid w:val="003067FD"/>
    <w:rsid w:val="00307104"/>
    <w:rsid w:val="00307884"/>
    <w:rsid w:val="0030799D"/>
    <w:rsid w:val="003105D7"/>
    <w:rsid w:val="003108FB"/>
    <w:rsid w:val="003112F7"/>
    <w:rsid w:val="0031158E"/>
    <w:rsid w:val="0031185A"/>
    <w:rsid w:val="00311AC7"/>
    <w:rsid w:val="00311E62"/>
    <w:rsid w:val="00311F95"/>
    <w:rsid w:val="00312AE6"/>
    <w:rsid w:val="00312BA9"/>
    <w:rsid w:val="00312CC6"/>
    <w:rsid w:val="00312FF9"/>
    <w:rsid w:val="003132C0"/>
    <w:rsid w:val="00313314"/>
    <w:rsid w:val="00313EAA"/>
    <w:rsid w:val="00313F8C"/>
    <w:rsid w:val="003145B4"/>
    <w:rsid w:val="003146C8"/>
    <w:rsid w:val="00314934"/>
    <w:rsid w:val="00315159"/>
    <w:rsid w:val="0031526B"/>
    <w:rsid w:val="003152F2"/>
    <w:rsid w:val="003155F0"/>
    <w:rsid w:val="00315708"/>
    <w:rsid w:val="00315E6B"/>
    <w:rsid w:val="003167BB"/>
    <w:rsid w:val="00316B1B"/>
    <w:rsid w:val="003170FB"/>
    <w:rsid w:val="0031744F"/>
    <w:rsid w:val="00317677"/>
    <w:rsid w:val="00317C12"/>
    <w:rsid w:val="00317E6F"/>
    <w:rsid w:val="0032069D"/>
    <w:rsid w:val="003210B8"/>
    <w:rsid w:val="003214C6"/>
    <w:rsid w:val="0032155D"/>
    <w:rsid w:val="00321AB9"/>
    <w:rsid w:val="00321BF0"/>
    <w:rsid w:val="00321DCA"/>
    <w:rsid w:val="003224BA"/>
    <w:rsid w:val="00322E1B"/>
    <w:rsid w:val="00322F89"/>
    <w:rsid w:val="0032364C"/>
    <w:rsid w:val="003238CA"/>
    <w:rsid w:val="00323DBA"/>
    <w:rsid w:val="0032412C"/>
    <w:rsid w:val="00324473"/>
    <w:rsid w:val="00324829"/>
    <w:rsid w:val="003248D3"/>
    <w:rsid w:val="00324952"/>
    <w:rsid w:val="00324A6C"/>
    <w:rsid w:val="00324E36"/>
    <w:rsid w:val="003252B8"/>
    <w:rsid w:val="00325499"/>
    <w:rsid w:val="003254EB"/>
    <w:rsid w:val="00325E26"/>
    <w:rsid w:val="003261B3"/>
    <w:rsid w:val="00326340"/>
    <w:rsid w:val="0032675B"/>
    <w:rsid w:val="0032676A"/>
    <w:rsid w:val="00326A06"/>
    <w:rsid w:val="0032717A"/>
    <w:rsid w:val="0032743E"/>
    <w:rsid w:val="003274C9"/>
    <w:rsid w:val="003277A9"/>
    <w:rsid w:val="0032786D"/>
    <w:rsid w:val="00327CD3"/>
    <w:rsid w:val="0033002F"/>
    <w:rsid w:val="00330127"/>
    <w:rsid w:val="00330148"/>
    <w:rsid w:val="00330172"/>
    <w:rsid w:val="00330300"/>
    <w:rsid w:val="0033053B"/>
    <w:rsid w:val="00330E61"/>
    <w:rsid w:val="00330E77"/>
    <w:rsid w:val="003313CF"/>
    <w:rsid w:val="003316CB"/>
    <w:rsid w:val="003317A8"/>
    <w:rsid w:val="00331CAE"/>
    <w:rsid w:val="003325E6"/>
    <w:rsid w:val="0033262F"/>
    <w:rsid w:val="00332E30"/>
    <w:rsid w:val="00332F55"/>
    <w:rsid w:val="0033301A"/>
    <w:rsid w:val="003337DE"/>
    <w:rsid w:val="00333FA9"/>
    <w:rsid w:val="00334241"/>
    <w:rsid w:val="00334C78"/>
    <w:rsid w:val="00334EF9"/>
    <w:rsid w:val="003350F0"/>
    <w:rsid w:val="00335D19"/>
    <w:rsid w:val="00335DC7"/>
    <w:rsid w:val="00335E2E"/>
    <w:rsid w:val="00336454"/>
    <w:rsid w:val="00336852"/>
    <w:rsid w:val="00336884"/>
    <w:rsid w:val="00336C16"/>
    <w:rsid w:val="003377B8"/>
    <w:rsid w:val="00337F13"/>
    <w:rsid w:val="00340547"/>
    <w:rsid w:val="00340966"/>
    <w:rsid w:val="00340CA3"/>
    <w:rsid w:val="00340E22"/>
    <w:rsid w:val="00341074"/>
    <w:rsid w:val="00341369"/>
    <w:rsid w:val="0034139F"/>
    <w:rsid w:val="003416AD"/>
    <w:rsid w:val="003418C3"/>
    <w:rsid w:val="00341B46"/>
    <w:rsid w:val="0034267F"/>
    <w:rsid w:val="00342A21"/>
    <w:rsid w:val="00342BAB"/>
    <w:rsid w:val="0034375C"/>
    <w:rsid w:val="003442B8"/>
    <w:rsid w:val="003445F2"/>
    <w:rsid w:val="00345122"/>
    <w:rsid w:val="00345223"/>
    <w:rsid w:val="003452B6"/>
    <w:rsid w:val="00345704"/>
    <w:rsid w:val="00345872"/>
    <w:rsid w:val="00345A5C"/>
    <w:rsid w:val="003464E8"/>
    <w:rsid w:val="003465BD"/>
    <w:rsid w:val="00346C76"/>
    <w:rsid w:val="00346E0D"/>
    <w:rsid w:val="003473B0"/>
    <w:rsid w:val="003474CB"/>
    <w:rsid w:val="003474FF"/>
    <w:rsid w:val="003500F4"/>
    <w:rsid w:val="00350634"/>
    <w:rsid w:val="003506AD"/>
    <w:rsid w:val="00350E59"/>
    <w:rsid w:val="00350E9C"/>
    <w:rsid w:val="003512AF"/>
    <w:rsid w:val="0035157F"/>
    <w:rsid w:val="00351877"/>
    <w:rsid w:val="00351E75"/>
    <w:rsid w:val="00351EE5"/>
    <w:rsid w:val="00351EFB"/>
    <w:rsid w:val="00351F02"/>
    <w:rsid w:val="003521FF"/>
    <w:rsid w:val="00352889"/>
    <w:rsid w:val="003530F7"/>
    <w:rsid w:val="00353D87"/>
    <w:rsid w:val="00353F54"/>
    <w:rsid w:val="00354207"/>
    <w:rsid w:val="0035430F"/>
    <w:rsid w:val="003543C9"/>
    <w:rsid w:val="003547AA"/>
    <w:rsid w:val="003553C7"/>
    <w:rsid w:val="0035593D"/>
    <w:rsid w:val="0035622B"/>
    <w:rsid w:val="003565B7"/>
    <w:rsid w:val="00356AF0"/>
    <w:rsid w:val="00356BEE"/>
    <w:rsid w:val="00356D53"/>
    <w:rsid w:val="003575F2"/>
    <w:rsid w:val="003576B0"/>
    <w:rsid w:val="00357ADA"/>
    <w:rsid w:val="00357B77"/>
    <w:rsid w:val="00357FF5"/>
    <w:rsid w:val="00360139"/>
    <w:rsid w:val="003601A3"/>
    <w:rsid w:val="00360402"/>
    <w:rsid w:val="003608AC"/>
    <w:rsid w:val="003608E5"/>
    <w:rsid w:val="00360C78"/>
    <w:rsid w:val="00360C86"/>
    <w:rsid w:val="00361032"/>
    <w:rsid w:val="003618B7"/>
    <w:rsid w:val="003619FD"/>
    <w:rsid w:val="00361C47"/>
    <w:rsid w:val="00361F54"/>
    <w:rsid w:val="0036262E"/>
    <w:rsid w:val="00362902"/>
    <w:rsid w:val="00362ED6"/>
    <w:rsid w:val="00363E99"/>
    <w:rsid w:val="0036410A"/>
    <w:rsid w:val="003641BE"/>
    <w:rsid w:val="0036495F"/>
    <w:rsid w:val="00364A86"/>
    <w:rsid w:val="00364B4E"/>
    <w:rsid w:val="0036502E"/>
    <w:rsid w:val="003652BC"/>
    <w:rsid w:val="0036574E"/>
    <w:rsid w:val="00365DE3"/>
    <w:rsid w:val="00365E4F"/>
    <w:rsid w:val="00365F3E"/>
    <w:rsid w:val="003660FD"/>
    <w:rsid w:val="003668AD"/>
    <w:rsid w:val="00367B08"/>
    <w:rsid w:val="00367C57"/>
    <w:rsid w:val="00367D97"/>
    <w:rsid w:val="00367DD6"/>
    <w:rsid w:val="0037005D"/>
    <w:rsid w:val="00370181"/>
    <w:rsid w:val="00370B52"/>
    <w:rsid w:val="00371A98"/>
    <w:rsid w:val="00371F89"/>
    <w:rsid w:val="00372709"/>
    <w:rsid w:val="00372882"/>
    <w:rsid w:val="00373236"/>
    <w:rsid w:val="003733CB"/>
    <w:rsid w:val="00373AD7"/>
    <w:rsid w:val="00373B9D"/>
    <w:rsid w:val="0037458C"/>
    <w:rsid w:val="00374595"/>
    <w:rsid w:val="00374689"/>
    <w:rsid w:val="003747C1"/>
    <w:rsid w:val="00374892"/>
    <w:rsid w:val="0037502D"/>
    <w:rsid w:val="0037654E"/>
    <w:rsid w:val="003765DE"/>
    <w:rsid w:val="003767F5"/>
    <w:rsid w:val="003769FA"/>
    <w:rsid w:val="00376EB0"/>
    <w:rsid w:val="003771DE"/>
    <w:rsid w:val="003772BE"/>
    <w:rsid w:val="003774C3"/>
    <w:rsid w:val="0037768E"/>
    <w:rsid w:val="00377B0B"/>
    <w:rsid w:val="0038005B"/>
    <w:rsid w:val="00380676"/>
    <w:rsid w:val="0038105F"/>
    <w:rsid w:val="00381565"/>
    <w:rsid w:val="003819FD"/>
    <w:rsid w:val="00381A59"/>
    <w:rsid w:val="00381D9B"/>
    <w:rsid w:val="0038234E"/>
    <w:rsid w:val="0038241D"/>
    <w:rsid w:val="0038249A"/>
    <w:rsid w:val="00382DAC"/>
    <w:rsid w:val="00382F7D"/>
    <w:rsid w:val="00383048"/>
    <w:rsid w:val="0038338A"/>
    <w:rsid w:val="003836EB"/>
    <w:rsid w:val="003838ED"/>
    <w:rsid w:val="00383C9E"/>
    <w:rsid w:val="00384422"/>
    <w:rsid w:val="00384C2F"/>
    <w:rsid w:val="00384C3E"/>
    <w:rsid w:val="00384FC1"/>
    <w:rsid w:val="00385010"/>
    <w:rsid w:val="003861B6"/>
    <w:rsid w:val="00386617"/>
    <w:rsid w:val="00386760"/>
    <w:rsid w:val="003868AB"/>
    <w:rsid w:val="00386985"/>
    <w:rsid w:val="00387273"/>
    <w:rsid w:val="00387303"/>
    <w:rsid w:val="00387A1A"/>
    <w:rsid w:val="00387A79"/>
    <w:rsid w:val="00387AF1"/>
    <w:rsid w:val="00387D5A"/>
    <w:rsid w:val="003905DA"/>
    <w:rsid w:val="003905F0"/>
    <w:rsid w:val="0039072E"/>
    <w:rsid w:val="003907CB"/>
    <w:rsid w:val="00391025"/>
    <w:rsid w:val="00391DB7"/>
    <w:rsid w:val="0039200F"/>
    <w:rsid w:val="00392503"/>
    <w:rsid w:val="00392525"/>
    <w:rsid w:val="00392810"/>
    <w:rsid w:val="00392982"/>
    <w:rsid w:val="003929B8"/>
    <w:rsid w:val="003930C1"/>
    <w:rsid w:val="00393117"/>
    <w:rsid w:val="00393500"/>
    <w:rsid w:val="00393814"/>
    <w:rsid w:val="00393AA4"/>
    <w:rsid w:val="00393DC3"/>
    <w:rsid w:val="00393F99"/>
    <w:rsid w:val="0039495E"/>
    <w:rsid w:val="0039577E"/>
    <w:rsid w:val="00395C6D"/>
    <w:rsid w:val="00395E95"/>
    <w:rsid w:val="00395FB2"/>
    <w:rsid w:val="0039639A"/>
    <w:rsid w:val="0039677C"/>
    <w:rsid w:val="00396F95"/>
    <w:rsid w:val="003974C1"/>
    <w:rsid w:val="003A031C"/>
    <w:rsid w:val="003A044B"/>
    <w:rsid w:val="003A0494"/>
    <w:rsid w:val="003A0B79"/>
    <w:rsid w:val="003A0BC3"/>
    <w:rsid w:val="003A0DF4"/>
    <w:rsid w:val="003A0EC6"/>
    <w:rsid w:val="003A12FE"/>
    <w:rsid w:val="003A1476"/>
    <w:rsid w:val="003A260A"/>
    <w:rsid w:val="003A29EC"/>
    <w:rsid w:val="003A2A20"/>
    <w:rsid w:val="003A2AE7"/>
    <w:rsid w:val="003A2C0C"/>
    <w:rsid w:val="003A2C9D"/>
    <w:rsid w:val="003A2D30"/>
    <w:rsid w:val="003A2D47"/>
    <w:rsid w:val="003A30C3"/>
    <w:rsid w:val="003A31DF"/>
    <w:rsid w:val="003A33E6"/>
    <w:rsid w:val="003A352B"/>
    <w:rsid w:val="003A381F"/>
    <w:rsid w:val="003A3870"/>
    <w:rsid w:val="003A39D8"/>
    <w:rsid w:val="003A3A74"/>
    <w:rsid w:val="003A3CC7"/>
    <w:rsid w:val="003A3F02"/>
    <w:rsid w:val="003A3F2E"/>
    <w:rsid w:val="003A45D3"/>
    <w:rsid w:val="003A4E0C"/>
    <w:rsid w:val="003A4EE3"/>
    <w:rsid w:val="003A4F61"/>
    <w:rsid w:val="003A526A"/>
    <w:rsid w:val="003A52DA"/>
    <w:rsid w:val="003A5429"/>
    <w:rsid w:val="003A5439"/>
    <w:rsid w:val="003A5476"/>
    <w:rsid w:val="003A579E"/>
    <w:rsid w:val="003A5B1B"/>
    <w:rsid w:val="003A6E11"/>
    <w:rsid w:val="003A7050"/>
    <w:rsid w:val="003A710E"/>
    <w:rsid w:val="003A746F"/>
    <w:rsid w:val="003A775A"/>
    <w:rsid w:val="003A7793"/>
    <w:rsid w:val="003A7CFC"/>
    <w:rsid w:val="003B01ED"/>
    <w:rsid w:val="003B0B2B"/>
    <w:rsid w:val="003B0C1B"/>
    <w:rsid w:val="003B13C4"/>
    <w:rsid w:val="003B1655"/>
    <w:rsid w:val="003B187E"/>
    <w:rsid w:val="003B2008"/>
    <w:rsid w:val="003B28DF"/>
    <w:rsid w:val="003B2F7E"/>
    <w:rsid w:val="003B3151"/>
    <w:rsid w:val="003B350C"/>
    <w:rsid w:val="003B3A0E"/>
    <w:rsid w:val="003B3C78"/>
    <w:rsid w:val="003B3DC5"/>
    <w:rsid w:val="003B3E53"/>
    <w:rsid w:val="003B44CB"/>
    <w:rsid w:val="003B4BB4"/>
    <w:rsid w:val="003B4CE1"/>
    <w:rsid w:val="003B4F51"/>
    <w:rsid w:val="003B580A"/>
    <w:rsid w:val="003B5B19"/>
    <w:rsid w:val="003B5F15"/>
    <w:rsid w:val="003B68A8"/>
    <w:rsid w:val="003B6A52"/>
    <w:rsid w:val="003B6CF9"/>
    <w:rsid w:val="003B71DB"/>
    <w:rsid w:val="003B71E1"/>
    <w:rsid w:val="003B75BD"/>
    <w:rsid w:val="003B78C3"/>
    <w:rsid w:val="003B7929"/>
    <w:rsid w:val="003B7AC9"/>
    <w:rsid w:val="003B7C46"/>
    <w:rsid w:val="003B7F34"/>
    <w:rsid w:val="003C060F"/>
    <w:rsid w:val="003C0957"/>
    <w:rsid w:val="003C0CD5"/>
    <w:rsid w:val="003C0FC0"/>
    <w:rsid w:val="003C1447"/>
    <w:rsid w:val="003C15DB"/>
    <w:rsid w:val="003C1780"/>
    <w:rsid w:val="003C1BC2"/>
    <w:rsid w:val="003C1E74"/>
    <w:rsid w:val="003C2AE2"/>
    <w:rsid w:val="003C2F3A"/>
    <w:rsid w:val="003C3137"/>
    <w:rsid w:val="003C324A"/>
    <w:rsid w:val="003C34CB"/>
    <w:rsid w:val="003C34CE"/>
    <w:rsid w:val="003C35E5"/>
    <w:rsid w:val="003C4CD5"/>
    <w:rsid w:val="003C4D17"/>
    <w:rsid w:val="003C4DAC"/>
    <w:rsid w:val="003C50E5"/>
    <w:rsid w:val="003C5275"/>
    <w:rsid w:val="003C5FC5"/>
    <w:rsid w:val="003C7326"/>
    <w:rsid w:val="003C755D"/>
    <w:rsid w:val="003C7E29"/>
    <w:rsid w:val="003D0934"/>
    <w:rsid w:val="003D0C59"/>
    <w:rsid w:val="003D0CE6"/>
    <w:rsid w:val="003D14FD"/>
    <w:rsid w:val="003D158D"/>
    <w:rsid w:val="003D175F"/>
    <w:rsid w:val="003D1B84"/>
    <w:rsid w:val="003D1BCE"/>
    <w:rsid w:val="003D1DEE"/>
    <w:rsid w:val="003D1F1D"/>
    <w:rsid w:val="003D2185"/>
    <w:rsid w:val="003D23C8"/>
    <w:rsid w:val="003D24A3"/>
    <w:rsid w:val="003D2EB3"/>
    <w:rsid w:val="003D34FB"/>
    <w:rsid w:val="003D4435"/>
    <w:rsid w:val="003D4690"/>
    <w:rsid w:val="003D48F7"/>
    <w:rsid w:val="003D52C7"/>
    <w:rsid w:val="003D5833"/>
    <w:rsid w:val="003D5FF7"/>
    <w:rsid w:val="003D67D6"/>
    <w:rsid w:val="003D7013"/>
    <w:rsid w:val="003D73BF"/>
    <w:rsid w:val="003D7CC0"/>
    <w:rsid w:val="003E0310"/>
    <w:rsid w:val="003E0317"/>
    <w:rsid w:val="003E052F"/>
    <w:rsid w:val="003E08EA"/>
    <w:rsid w:val="003E09D0"/>
    <w:rsid w:val="003E0A63"/>
    <w:rsid w:val="003E0A6E"/>
    <w:rsid w:val="003E0C28"/>
    <w:rsid w:val="003E1048"/>
    <w:rsid w:val="003E1BAB"/>
    <w:rsid w:val="003E1E39"/>
    <w:rsid w:val="003E24DC"/>
    <w:rsid w:val="003E2A7E"/>
    <w:rsid w:val="003E31FD"/>
    <w:rsid w:val="003E3295"/>
    <w:rsid w:val="003E3E2B"/>
    <w:rsid w:val="003E40F5"/>
    <w:rsid w:val="003E44A0"/>
    <w:rsid w:val="003E472D"/>
    <w:rsid w:val="003E50F7"/>
    <w:rsid w:val="003E5A65"/>
    <w:rsid w:val="003E6089"/>
    <w:rsid w:val="003E64BA"/>
    <w:rsid w:val="003E67FE"/>
    <w:rsid w:val="003E6977"/>
    <w:rsid w:val="003E6A6B"/>
    <w:rsid w:val="003E6C5C"/>
    <w:rsid w:val="003E6EF5"/>
    <w:rsid w:val="003E712B"/>
    <w:rsid w:val="003E71DC"/>
    <w:rsid w:val="003E77EA"/>
    <w:rsid w:val="003E798B"/>
    <w:rsid w:val="003F081B"/>
    <w:rsid w:val="003F0A74"/>
    <w:rsid w:val="003F107B"/>
    <w:rsid w:val="003F199D"/>
    <w:rsid w:val="003F1A9E"/>
    <w:rsid w:val="003F2140"/>
    <w:rsid w:val="003F2629"/>
    <w:rsid w:val="003F2DAA"/>
    <w:rsid w:val="003F3965"/>
    <w:rsid w:val="003F3D5B"/>
    <w:rsid w:val="003F418A"/>
    <w:rsid w:val="003F42BB"/>
    <w:rsid w:val="003F4A35"/>
    <w:rsid w:val="003F4A3C"/>
    <w:rsid w:val="003F4B4F"/>
    <w:rsid w:val="003F50AA"/>
    <w:rsid w:val="003F51AE"/>
    <w:rsid w:val="003F542C"/>
    <w:rsid w:val="003F568F"/>
    <w:rsid w:val="003F5E30"/>
    <w:rsid w:val="003F645A"/>
    <w:rsid w:val="003F6647"/>
    <w:rsid w:val="003F6865"/>
    <w:rsid w:val="003F7074"/>
    <w:rsid w:val="003F713B"/>
    <w:rsid w:val="003F7276"/>
    <w:rsid w:val="003F76F0"/>
    <w:rsid w:val="003F7794"/>
    <w:rsid w:val="003F792B"/>
    <w:rsid w:val="003F7CE3"/>
    <w:rsid w:val="003F7EDF"/>
    <w:rsid w:val="00400028"/>
    <w:rsid w:val="00401704"/>
    <w:rsid w:val="004017D9"/>
    <w:rsid w:val="00401D41"/>
    <w:rsid w:val="00401EED"/>
    <w:rsid w:val="0040202D"/>
    <w:rsid w:val="00402B17"/>
    <w:rsid w:val="00402C18"/>
    <w:rsid w:val="004030CA"/>
    <w:rsid w:val="004035B6"/>
    <w:rsid w:val="00403688"/>
    <w:rsid w:val="0040373A"/>
    <w:rsid w:val="00403DC8"/>
    <w:rsid w:val="00403DE3"/>
    <w:rsid w:val="00403E4B"/>
    <w:rsid w:val="004040F7"/>
    <w:rsid w:val="004041C1"/>
    <w:rsid w:val="004041E2"/>
    <w:rsid w:val="0040450F"/>
    <w:rsid w:val="00404AEA"/>
    <w:rsid w:val="00404C06"/>
    <w:rsid w:val="00404CCA"/>
    <w:rsid w:val="00405130"/>
    <w:rsid w:val="00405212"/>
    <w:rsid w:val="004057D5"/>
    <w:rsid w:val="004060D8"/>
    <w:rsid w:val="004063E9"/>
    <w:rsid w:val="004066FE"/>
    <w:rsid w:val="004072F7"/>
    <w:rsid w:val="00407420"/>
    <w:rsid w:val="00407871"/>
    <w:rsid w:val="00407924"/>
    <w:rsid w:val="00410521"/>
    <w:rsid w:val="00410B5E"/>
    <w:rsid w:val="00410CB9"/>
    <w:rsid w:val="00410D3D"/>
    <w:rsid w:val="00410D72"/>
    <w:rsid w:val="004113DD"/>
    <w:rsid w:val="00411C1A"/>
    <w:rsid w:val="00411CFB"/>
    <w:rsid w:val="004122AA"/>
    <w:rsid w:val="004123D3"/>
    <w:rsid w:val="004125AF"/>
    <w:rsid w:val="00412B6B"/>
    <w:rsid w:val="00412CDD"/>
    <w:rsid w:val="00412CF4"/>
    <w:rsid w:val="004130E6"/>
    <w:rsid w:val="00413111"/>
    <w:rsid w:val="00413307"/>
    <w:rsid w:val="004137CC"/>
    <w:rsid w:val="004138F4"/>
    <w:rsid w:val="00413DA7"/>
    <w:rsid w:val="00413E35"/>
    <w:rsid w:val="004140AA"/>
    <w:rsid w:val="004141A8"/>
    <w:rsid w:val="0041426D"/>
    <w:rsid w:val="004143AC"/>
    <w:rsid w:val="004143CA"/>
    <w:rsid w:val="004145AF"/>
    <w:rsid w:val="00414A30"/>
    <w:rsid w:val="00414D05"/>
    <w:rsid w:val="00414D08"/>
    <w:rsid w:val="00414F1E"/>
    <w:rsid w:val="0041523A"/>
    <w:rsid w:val="00415BC4"/>
    <w:rsid w:val="00415D33"/>
    <w:rsid w:val="00415E38"/>
    <w:rsid w:val="00415F52"/>
    <w:rsid w:val="00416693"/>
    <w:rsid w:val="00416AB0"/>
    <w:rsid w:val="00416E3B"/>
    <w:rsid w:val="0041740A"/>
    <w:rsid w:val="00417AA0"/>
    <w:rsid w:val="00417C6D"/>
    <w:rsid w:val="00417FA1"/>
    <w:rsid w:val="004203E4"/>
    <w:rsid w:val="0042054C"/>
    <w:rsid w:val="004207C9"/>
    <w:rsid w:val="00420874"/>
    <w:rsid w:val="00420C25"/>
    <w:rsid w:val="004210B6"/>
    <w:rsid w:val="00421459"/>
    <w:rsid w:val="00421642"/>
    <w:rsid w:val="0042179E"/>
    <w:rsid w:val="0042235B"/>
    <w:rsid w:val="004226AB"/>
    <w:rsid w:val="004226CB"/>
    <w:rsid w:val="00422E88"/>
    <w:rsid w:val="004234A5"/>
    <w:rsid w:val="00423A5F"/>
    <w:rsid w:val="00423A7B"/>
    <w:rsid w:val="00424D81"/>
    <w:rsid w:val="004250CF"/>
    <w:rsid w:val="00425235"/>
    <w:rsid w:val="0042530A"/>
    <w:rsid w:val="004255A2"/>
    <w:rsid w:val="004257FB"/>
    <w:rsid w:val="00425ACD"/>
    <w:rsid w:val="00426611"/>
    <w:rsid w:val="004266E0"/>
    <w:rsid w:val="00426902"/>
    <w:rsid w:val="00426AE1"/>
    <w:rsid w:val="00426D5E"/>
    <w:rsid w:val="00426DDE"/>
    <w:rsid w:val="004270B1"/>
    <w:rsid w:val="00427355"/>
    <w:rsid w:val="0042783C"/>
    <w:rsid w:val="00427FD5"/>
    <w:rsid w:val="004301D9"/>
    <w:rsid w:val="00430654"/>
    <w:rsid w:val="004306D9"/>
    <w:rsid w:val="00430ABC"/>
    <w:rsid w:val="00430B22"/>
    <w:rsid w:val="004311E9"/>
    <w:rsid w:val="0043122D"/>
    <w:rsid w:val="00431264"/>
    <w:rsid w:val="0043154C"/>
    <w:rsid w:val="00431961"/>
    <w:rsid w:val="00431B81"/>
    <w:rsid w:val="00432153"/>
    <w:rsid w:val="0043228E"/>
    <w:rsid w:val="004323E3"/>
    <w:rsid w:val="004332A8"/>
    <w:rsid w:val="004334E7"/>
    <w:rsid w:val="00433AEA"/>
    <w:rsid w:val="004348D7"/>
    <w:rsid w:val="00435AF1"/>
    <w:rsid w:val="0043645A"/>
    <w:rsid w:val="00437069"/>
    <w:rsid w:val="004372A8"/>
    <w:rsid w:val="004374B9"/>
    <w:rsid w:val="0044009E"/>
    <w:rsid w:val="0044041D"/>
    <w:rsid w:val="00440493"/>
    <w:rsid w:val="0044053E"/>
    <w:rsid w:val="004405F0"/>
    <w:rsid w:val="00440CAC"/>
    <w:rsid w:val="00441449"/>
    <w:rsid w:val="004423E2"/>
    <w:rsid w:val="00442419"/>
    <w:rsid w:val="00442904"/>
    <w:rsid w:val="00442D5A"/>
    <w:rsid w:val="004433D8"/>
    <w:rsid w:val="0044395A"/>
    <w:rsid w:val="00443B00"/>
    <w:rsid w:val="00443C23"/>
    <w:rsid w:val="004444AD"/>
    <w:rsid w:val="004444FE"/>
    <w:rsid w:val="00444684"/>
    <w:rsid w:val="004446E8"/>
    <w:rsid w:val="004448F4"/>
    <w:rsid w:val="00444B63"/>
    <w:rsid w:val="00445622"/>
    <w:rsid w:val="00445CE3"/>
    <w:rsid w:val="00446353"/>
    <w:rsid w:val="00446876"/>
    <w:rsid w:val="00446AE2"/>
    <w:rsid w:val="00446B72"/>
    <w:rsid w:val="00447465"/>
    <w:rsid w:val="00450C42"/>
    <w:rsid w:val="0045191A"/>
    <w:rsid w:val="00451A81"/>
    <w:rsid w:val="00451E96"/>
    <w:rsid w:val="00452606"/>
    <w:rsid w:val="00452C4B"/>
    <w:rsid w:val="00452D95"/>
    <w:rsid w:val="004530EA"/>
    <w:rsid w:val="0045341D"/>
    <w:rsid w:val="0045370A"/>
    <w:rsid w:val="00453721"/>
    <w:rsid w:val="00453F2B"/>
    <w:rsid w:val="00454183"/>
    <w:rsid w:val="004543C9"/>
    <w:rsid w:val="00454875"/>
    <w:rsid w:val="004554FA"/>
    <w:rsid w:val="00455591"/>
    <w:rsid w:val="00455D1C"/>
    <w:rsid w:val="00455D38"/>
    <w:rsid w:val="00455E69"/>
    <w:rsid w:val="004562C2"/>
    <w:rsid w:val="0045661E"/>
    <w:rsid w:val="00456F9A"/>
    <w:rsid w:val="004573A8"/>
    <w:rsid w:val="004576D7"/>
    <w:rsid w:val="00457893"/>
    <w:rsid w:val="00457C19"/>
    <w:rsid w:val="004603D6"/>
    <w:rsid w:val="00460BFD"/>
    <w:rsid w:val="004610E1"/>
    <w:rsid w:val="00461473"/>
    <w:rsid w:val="00461504"/>
    <w:rsid w:val="00461AAD"/>
    <w:rsid w:val="00461CF8"/>
    <w:rsid w:val="00461F1E"/>
    <w:rsid w:val="00462867"/>
    <w:rsid w:val="00463639"/>
    <w:rsid w:val="00463C24"/>
    <w:rsid w:val="00463D35"/>
    <w:rsid w:val="00463F28"/>
    <w:rsid w:val="00463FCE"/>
    <w:rsid w:val="0046416A"/>
    <w:rsid w:val="004643F9"/>
    <w:rsid w:val="00464492"/>
    <w:rsid w:val="004648B4"/>
    <w:rsid w:val="00464B00"/>
    <w:rsid w:val="00464B99"/>
    <w:rsid w:val="00464D86"/>
    <w:rsid w:val="004658B8"/>
    <w:rsid w:val="00465B0B"/>
    <w:rsid w:val="00465D63"/>
    <w:rsid w:val="00466333"/>
    <w:rsid w:val="0046663D"/>
    <w:rsid w:val="0046690D"/>
    <w:rsid w:val="004669C5"/>
    <w:rsid w:val="00466A5C"/>
    <w:rsid w:val="00466BBB"/>
    <w:rsid w:val="00466F21"/>
    <w:rsid w:val="0046700F"/>
    <w:rsid w:val="0046758F"/>
    <w:rsid w:val="004677F7"/>
    <w:rsid w:val="00467EB1"/>
    <w:rsid w:val="00470133"/>
    <w:rsid w:val="004702E7"/>
    <w:rsid w:val="004704D5"/>
    <w:rsid w:val="0047081B"/>
    <w:rsid w:val="00470CDD"/>
    <w:rsid w:val="004710B4"/>
    <w:rsid w:val="00471282"/>
    <w:rsid w:val="00471335"/>
    <w:rsid w:val="00471A45"/>
    <w:rsid w:val="00471B2F"/>
    <w:rsid w:val="00471B45"/>
    <w:rsid w:val="0047217C"/>
    <w:rsid w:val="004729D6"/>
    <w:rsid w:val="00472E47"/>
    <w:rsid w:val="0047326A"/>
    <w:rsid w:val="0047330E"/>
    <w:rsid w:val="00473EBB"/>
    <w:rsid w:val="004742B9"/>
    <w:rsid w:val="00474494"/>
    <w:rsid w:val="004746B3"/>
    <w:rsid w:val="004748FB"/>
    <w:rsid w:val="00474D61"/>
    <w:rsid w:val="00474E93"/>
    <w:rsid w:val="004752EF"/>
    <w:rsid w:val="004753F4"/>
    <w:rsid w:val="00475FD9"/>
    <w:rsid w:val="0047601D"/>
    <w:rsid w:val="0047603C"/>
    <w:rsid w:val="004764EA"/>
    <w:rsid w:val="00476534"/>
    <w:rsid w:val="00476618"/>
    <w:rsid w:val="0047690F"/>
    <w:rsid w:val="00476AA2"/>
    <w:rsid w:val="00476DBE"/>
    <w:rsid w:val="0047700E"/>
    <w:rsid w:val="00477C63"/>
    <w:rsid w:val="0048007F"/>
    <w:rsid w:val="00480360"/>
    <w:rsid w:val="00480503"/>
    <w:rsid w:val="0048079B"/>
    <w:rsid w:val="00480D5A"/>
    <w:rsid w:val="00481509"/>
    <w:rsid w:val="004815DF"/>
    <w:rsid w:val="004819F8"/>
    <w:rsid w:val="00481D10"/>
    <w:rsid w:val="00481D23"/>
    <w:rsid w:val="00481E57"/>
    <w:rsid w:val="00482193"/>
    <w:rsid w:val="00483A05"/>
    <w:rsid w:val="00483B11"/>
    <w:rsid w:val="004841FF"/>
    <w:rsid w:val="0048424B"/>
    <w:rsid w:val="00484FB6"/>
    <w:rsid w:val="00485037"/>
    <w:rsid w:val="0048516E"/>
    <w:rsid w:val="004859B6"/>
    <w:rsid w:val="00485EED"/>
    <w:rsid w:val="004864AF"/>
    <w:rsid w:val="00486A89"/>
    <w:rsid w:val="00486AD4"/>
    <w:rsid w:val="00486CAA"/>
    <w:rsid w:val="004877E5"/>
    <w:rsid w:val="00487AF3"/>
    <w:rsid w:val="004901EF"/>
    <w:rsid w:val="004906D1"/>
    <w:rsid w:val="00490FAF"/>
    <w:rsid w:val="00491566"/>
    <w:rsid w:val="00491A3B"/>
    <w:rsid w:val="00491C53"/>
    <w:rsid w:val="004920BD"/>
    <w:rsid w:val="004927DF"/>
    <w:rsid w:val="004929F2"/>
    <w:rsid w:val="00492E1D"/>
    <w:rsid w:val="00493074"/>
    <w:rsid w:val="004930B4"/>
    <w:rsid w:val="0049331C"/>
    <w:rsid w:val="0049333F"/>
    <w:rsid w:val="00493A9C"/>
    <w:rsid w:val="00493D66"/>
    <w:rsid w:val="00493E21"/>
    <w:rsid w:val="004944E5"/>
    <w:rsid w:val="004955D8"/>
    <w:rsid w:val="004962C7"/>
    <w:rsid w:val="004967F2"/>
    <w:rsid w:val="004969F9"/>
    <w:rsid w:val="00496B7E"/>
    <w:rsid w:val="00496CAC"/>
    <w:rsid w:val="00496FC0"/>
    <w:rsid w:val="004973FE"/>
    <w:rsid w:val="0049741F"/>
    <w:rsid w:val="00497560"/>
    <w:rsid w:val="00497650"/>
    <w:rsid w:val="00497717"/>
    <w:rsid w:val="004978E9"/>
    <w:rsid w:val="00497E3B"/>
    <w:rsid w:val="004A0A21"/>
    <w:rsid w:val="004A0B80"/>
    <w:rsid w:val="004A0E5A"/>
    <w:rsid w:val="004A0F41"/>
    <w:rsid w:val="004A118B"/>
    <w:rsid w:val="004A16F0"/>
    <w:rsid w:val="004A17EC"/>
    <w:rsid w:val="004A18C4"/>
    <w:rsid w:val="004A1BA1"/>
    <w:rsid w:val="004A1D77"/>
    <w:rsid w:val="004A1F82"/>
    <w:rsid w:val="004A277A"/>
    <w:rsid w:val="004A2B08"/>
    <w:rsid w:val="004A2BA9"/>
    <w:rsid w:val="004A2DDA"/>
    <w:rsid w:val="004A2EA4"/>
    <w:rsid w:val="004A3B34"/>
    <w:rsid w:val="004A3D29"/>
    <w:rsid w:val="004A4217"/>
    <w:rsid w:val="004A47B1"/>
    <w:rsid w:val="004A4AF8"/>
    <w:rsid w:val="004A4EAB"/>
    <w:rsid w:val="004A507E"/>
    <w:rsid w:val="004A5089"/>
    <w:rsid w:val="004A54DC"/>
    <w:rsid w:val="004A556C"/>
    <w:rsid w:val="004A5AA3"/>
    <w:rsid w:val="004A610A"/>
    <w:rsid w:val="004A616F"/>
    <w:rsid w:val="004A64EB"/>
    <w:rsid w:val="004A68AB"/>
    <w:rsid w:val="004A6DD5"/>
    <w:rsid w:val="004A7097"/>
    <w:rsid w:val="004A727A"/>
    <w:rsid w:val="004A74CD"/>
    <w:rsid w:val="004A7567"/>
    <w:rsid w:val="004A77BD"/>
    <w:rsid w:val="004A78B2"/>
    <w:rsid w:val="004A7BC9"/>
    <w:rsid w:val="004B0437"/>
    <w:rsid w:val="004B048B"/>
    <w:rsid w:val="004B051A"/>
    <w:rsid w:val="004B0AD1"/>
    <w:rsid w:val="004B0C62"/>
    <w:rsid w:val="004B0EB2"/>
    <w:rsid w:val="004B0F6E"/>
    <w:rsid w:val="004B1070"/>
    <w:rsid w:val="004B13F6"/>
    <w:rsid w:val="004B1ACB"/>
    <w:rsid w:val="004B1F5B"/>
    <w:rsid w:val="004B1FC9"/>
    <w:rsid w:val="004B2468"/>
    <w:rsid w:val="004B263B"/>
    <w:rsid w:val="004B2D54"/>
    <w:rsid w:val="004B2E78"/>
    <w:rsid w:val="004B3757"/>
    <w:rsid w:val="004B3C1B"/>
    <w:rsid w:val="004B5550"/>
    <w:rsid w:val="004B5F15"/>
    <w:rsid w:val="004B6068"/>
    <w:rsid w:val="004B60C4"/>
    <w:rsid w:val="004B62A9"/>
    <w:rsid w:val="004B670E"/>
    <w:rsid w:val="004B6F38"/>
    <w:rsid w:val="004B70DE"/>
    <w:rsid w:val="004B7304"/>
    <w:rsid w:val="004B7A12"/>
    <w:rsid w:val="004B7D11"/>
    <w:rsid w:val="004B7DA2"/>
    <w:rsid w:val="004C01DE"/>
    <w:rsid w:val="004C043D"/>
    <w:rsid w:val="004C0749"/>
    <w:rsid w:val="004C0B82"/>
    <w:rsid w:val="004C0C53"/>
    <w:rsid w:val="004C0D41"/>
    <w:rsid w:val="004C1208"/>
    <w:rsid w:val="004C174E"/>
    <w:rsid w:val="004C27E6"/>
    <w:rsid w:val="004C2AF8"/>
    <w:rsid w:val="004C30E2"/>
    <w:rsid w:val="004C3550"/>
    <w:rsid w:val="004C36FE"/>
    <w:rsid w:val="004C3855"/>
    <w:rsid w:val="004C38D7"/>
    <w:rsid w:val="004C39E9"/>
    <w:rsid w:val="004C3B51"/>
    <w:rsid w:val="004C3FE4"/>
    <w:rsid w:val="004C4373"/>
    <w:rsid w:val="004C4B8B"/>
    <w:rsid w:val="004C5478"/>
    <w:rsid w:val="004C56E3"/>
    <w:rsid w:val="004C57F7"/>
    <w:rsid w:val="004C58BC"/>
    <w:rsid w:val="004C634F"/>
    <w:rsid w:val="004C6734"/>
    <w:rsid w:val="004C682F"/>
    <w:rsid w:val="004C70AF"/>
    <w:rsid w:val="004C7ACC"/>
    <w:rsid w:val="004C7B38"/>
    <w:rsid w:val="004C7DEB"/>
    <w:rsid w:val="004D0955"/>
    <w:rsid w:val="004D0EAA"/>
    <w:rsid w:val="004D0F04"/>
    <w:rsid w:val="004D1617"/>
    <w:rsid w:val="004D1695"/>
    <w:rsid w:val="004D1696"/>
    <w:rsid w:val="004D1B71"/>
    <w:rsid w:val="004D1DD3"/>
    <w:rsid w:val="004D239A"/>
    <w:rsid w:val="004D2685"/>
    <w:rsid w:val="004D45CD"/>
    <w:rsid w:val="004D5924"/>
    <w:rsid w:val="004D6505"/>
    <w:rsid w:val="004D6D05"/>
    <w:rsid w:val="004D6E8E"/>
    <w:rsid w:val="004D6F14"/>
    <w:rsid w:val="004D71FB"/>
    <w:rsid w:val="004D7349"/>
    <w:rsid w:val="004D74AF"/>
    <w:rsid w:val="004D7618"/>
    <w:rsid w:val="004D7FE3"/>
    <w:rsid w:val="004E01FC"/>
    <w:rsid w:val="004E03AB"/>
    <w:rsid w:val="004E056E"/>
    <w:rsid w:val="004E0738"/>
    <w:rsid w:val="004E09CA"/>
    <w:rsid w:val="004E0A8F"/>
    <w:rsid w:val="004E0EFF"/>
    <w:rsid w:val="004E0F07"/>
    <w:rsid w:val="004E1107"/>
    <w:rsid w:val="004E11DE"/>
    <w:rsid w:val="004E144D"/>
    <w:rsid w:val="004E16A5"/>
    <w:rsid w:val="004E17C4"/>
    <w:rsid w:val="004E1B1B"/>
    <w:rsid w:val="004E1FBA"/>
    <w:rsid w:val="004E2DAC"/>
    <w:rsid w:val="004E31B7"/>
    <w:rsid w:val="004E366B"/>
    <w:rsid w:val="004E3FBF"/>
    <w:rsid w:val="004E43B6"/>
    <w:rsid w:val="004E4477"/>
    <w:rsid w:val="004E44A5"/>
    <w:rsid w:val="004E4889"/>
    <w:rsid w:val="004E4FE3"/>
    <w:rsid w:val="004E5056"/>
    <w:rsid w:val="004E543B"/>
    <w:rsid w:val="004E581A"/>
    <w:rsid w:val="004E5CEB"/>
    <w:rsid w:val="004E5EAF"/>
    <w:rsid w:val="004E655B"/>
    <w:rsid w:val="004E6B27"/>
    <w:rsid w:val="004E6E25"/>
    <w:rsid w:val="004E705D"/>
    <w:rsid w:val="004E7562"/>
    <w:rsid w:val="004E76BD"/>
    <w:rsid w:val="004E76FA"/>
    <w:rsid w:val="004E778A"/>
    <w:rsid w:val="004E7918"/>
    <w:rsid w:val="004E7BDB"/>
    <w:rsid w:val="004E7C42"/>
    <w:rsid w:val="004E7D64"/>
    <w:rsid w:val="004F025D"/>
    <w:rsid w:val="004F05CA"/>
    <w:rsid w:val="004F0830"/>
    <w:rsid w:val="004F0A80"/>
    <w:rsid w:val="004F0CC8"/>
    <w:rsid w:val="004F0E31"/>
    <w:rsid w:val="004F0E53"/>
    <w:rsid w:val="004F13B0"/>
    <w:rsid w:val="004F14B4"/>
    <w:rsid w:val="004F15C3"/>
    <w:rsid w:val="004F187F"/>
    <w:rsid w:val="004F1B86"/>
    <w:rsid w:val="004F1E60"/>
    <w:rsid w:val="004F206A"/>
    <w:rsid w:val="004F3BB8"/>
    <w:rsid w:val="004F3D18"/>
    <w:rsid w:val="004F3D20"/>
    <w:rsid w:val="004F3E27"/>
    <w:rsid w:val="004F4471"/>
    <w:rsid w:val="004F505E"/>
    <w:rsid w:val="004F5230"/>
    <w:rsid w:val="004F5B4D"/>
    <w:rsid w:val="004F5E54"/>
    <w:rsid w:val="004F609B"/>
    <w:rsid w:val="004F6560"/>
    <w:rsid w:val="004F6A07"/>
    <w:rsid w:val="004F73EF"/>
    <w:rsid w:val="004F75A6"/>
    <w:rsid w:val="004F75F2"/>
    <w:rsid w:val="004F7900"/>
    <w:rsid w:val="004F7E3D"/>
    <w:rsid w:val="004F7F9B"/>
    <w:rsid w:val="00500056"/>
    <w:rsid w:val="005003E7"/>
    <w:rsid w:val="005006FE"/>
    <w:rsid w:val="005008DB"/>
    <w:rsid w:val="00500C71"/>
    <w:rsid w:val="00501830"/>
    <w:rsid w:val="00501918"/>
    <w:rsid w:val="00501CD7"/>
    <w:rsid w:val="00501D98"/>
    <w:rsid w:val="00501FA3"/>
    <w:rsid w:val="005020CD"/>
    <w:rsid w:val="00502F6C"/>
    <w:rsid w:val="0050306A"/>
    <w:rsid w:val="005031C1"/>
    <w:rsid w:val="00503485"/>
    <w:rsid w:val="00503DEB"/>
    <w:rsid w:val="0050434B"/>
    <w:rsid w:val="00504388"/>
    <w:rsid w:val="00504DE4"/>
    <w:rsid w:val="00504FDC"/>
    <w:rsid w:val="0050580A"/>
    <w:rsid w:val="00505DF8"/>
    <w:rsid w:val="00505E1C"/>
    <w:rsid w:val="00505E8F"/>
    <w:rsid w:val="00505F89"/>
    <w:rsid w:val="00505FB3"/>
    <w:rsid w:val="00506414"/>
    <w:rsid w:val="005066EB"/>
    <w:rsid w:val="005068E5"/>
    <w:rsid w:val="00506A11"/>
    <w:rsid w:val="00506B38"/>
    <w:rsid w:val="00506C4D"/>
    <w:rsid w:val="00507069"/>
    <w:rsid w:val="0050746E"/>
    <w:rsid w:val="00510159"/>
    <w:rsid w:val="0051023A"/>
    <w:rsid w:val="0051096F"/>
    <w:rsid w:val="0051120D"/>
    <w:rsid w:val="00511250"/>
    <w:rsid w:val="0051145D"/>
    <w:rsid w:val="00511E73"/>
    <w:rsid w:val="00512433"/>
    <w:rsid w:val="00512564"/>
    <w:rsid w:val="00512600"/>
    <w:rsid w:val="00512BB4"/>
    <w:rsid w:val="00512C12"/>
    <w:rsid w:val="00512EF5"/>
    <w:rsid w:val="0051339F"/>
    <w:rsid w:val="005137A6"/>
    <w:rsid w:val="005137DC"/>
    <w:rsid w:val="0051385E"/>
    <w:rsid w:val="005138F4"/>
    <w:rsid w:val="005139ED"/>
    <w:rsid w:val="00513B87"/>
    <w:rsid w:val="00513BF2"/>
    <w:rsid w:val="00513F4A"/>
    <w:rsid w:val="00514150"/>
    <w:rsid w:val="0051429E"/>
    <w:rsid w:val="00514319"/>
    <w:rsid w:val="005147BB"/>
    <w:rsid w:val="005149E6"/>
    <w:rsid w:val="00514B34"/>
    <w:rsid w:val="00514B73"/>
    <w:rsid w:val="005153A9"/>
    <w:rsid w:val="00515527"/>
    <w:rsid w:val="005158ED"/>
    <w:rsid w:val="0051591F"/>
    <w:rsid w:val="00515FDC"/>
    <w:rsid w:val="005160FB"/>
    <w:rsid w:val="0051678A"/>
    <w:rsid w:val="00516880"/>
    <w:rsid w:val="00516A9A"/>
    <w:rsid w:val="00516D2D"/>
    <w:rsid w:val="005170CC"/>
    <w:rsid w:val="00517249"/>
    <w:rsid w:val="00517295"/>
    <w:rsid w:val="0051777A"/>
    <w:rsid w:val="00517AC0"/>
    <w:rsid w:val="00517C9F"/>
    <w:rsid w:val="0052011E"/>
    <w:rsid w:val="0052049A"/>
    <w:rsid w:val="00520CCB"/>
    <w:rsid w:val="00521002"/>
    <w:rsid w:val="00521164"/>
    <w:rsid w:val="00521596"/>
    <w:rsid w:val="00521E49"/>
    <w:rsid w:val="0052230E"/>
    <w:rsid w:val="005226ED"/>
    <w:rsid w:val="00522B43"/>
    <w:rsid w:val="00522E99"/>
    <w:rsid w:val="0052305F"/>
    <w:rsid w:val="00523683"/>
    <w:rsid w:val="0052371D"/>
    <w:rsid w:val="005237D2"/>
    <w:rsid w:val="00523C8E"/>
    <w:rsid w:val="00523FC8"/>
    <w:rsid w:val="00524334"/>
    <w:rsid w:val="00524D82"/>
    <w:rsid w:val="00524E80"/>
    <w:rsid w:val="0052502C"/>
    <w:rsid w:val="00525583"/>
    <w:rsid w:val="00526028"/>
    <w:rsid w:val="00526346"/>
    <w:rsid w:val="00526371"/>
    <w:rsid w:val="005267FC"/>
    <w:rsid w:val="0052683A"/>
    <w:rsid w:val="005269E9"/>
    <w:rsid w:val="00526ABB"/>
    <w:rsid w:val="00526BA6"/>
    <w:rsid w:val="00526D23"/>
    <w:rsid w:val="00526F29"/>
    <w:rsid w:val="00527258"/>
    <w:rsid w:val="00527346"/>
    <w:rsid w:val="00527464"/>
    <w:rsid w:val="005276AF"/>
    <w:rsid w:val="0052789E"/>
    <w:rsid w:val="00527B93"/>
    <w:rsid w:val="00527CF5"/>
    <w:rsid w:val="00527F8C"/>
    <w:rsid w:val="005300A3"/>
    <w:rsid w:val="005301EF"/>
    <w:rsid w:val="005302A4"/>
    <w:rsid w:val="005304F2"/>
    <w:rsid w:val="00530708"/>
    <w:rsid w:val="00530910"/>
    <w:rsid w:val="005310A1"/>
    <w:rsid w:val="0053144C"/>
    <w:rsid w:val="00531B1C"/>
    <w:rsid w:val="00531D4F"/>
    <w:rsid w:val="00531FFB"/>
    <w:rsid w:val="0053253F"/>
    <w:rsid w:val="005325D2"/>
    <w:rsid w:val="00532D1E"/>
    <w:rsid w:val="00532E27"/>
    <w:rsid w:val="00532ED7"/>
    <w:rsid w:val="00532F2C"/>
    <w:rsid w:val="005335D0"/>
    <w:rsid w:val="00533947"/>
    <w:rsid w:val="00533E4F"/>
    <w:rsid w:val="0053423E"/>
    <w:rsid w:val="00534593"/>
    <w:rsid w:val="005348A1"/>
    <w:rsid w:val="00534BE3"/>
    <w:rsid w:val="00535009"/>
    <w:rsid w:val="005350F8"/>
    <w:rsid w:val="005351BD"/>
    <w:rsid w:val="00535BAE"/>
    <w:rsid w:val="00535D67"/>
    <w:rsid w:val="00535FA7"/>
    <w:rsid w:val="005360C4"/>
    <w:rsid w:val="005361FF"/>
    <w:rsid w:val="005362E7"/>
    <w:rsid w:val="00536B78"/>
    <w:rsid w:val="0053747C"/>
    <w:rsid w:val="005378B5"/>
    <w:rsid w:val="00537B51"/>
    <w:rsid w:val="00537E26"/>
    <w:rsid w:val="00537ED8"/>
    <w:rsid w:val="00537EFE"/>
    <w:rsid w:val="0054002A"/>
    <w:rsid w:val="0054025C"/>
    <w:rsid w:val="00540725"/>
    <w:rsid w:val="0054084D"/>
    <w:rsid w:val="00540EFA"/>
    <w:rsid w:val="00541405"/>
    <w:rsid w:val="00541500"/>
    <w:rsid w:val="00541985"/>
    <w:rsid w:val="00541E90"/>
    <w:rsid w:val="00541E91"/>
    <w:rsid w:val="005422A2"/>
    <w:rsid w:val="005426EE"/>
    <w:rsid w:val="00542DB1"/>
    <w:rsid w:val="00543060"/>
    <w:rsid w:val="005430F1"/>
    <w:rsid w:val="00543896"/>
    <w:rsid w:val="0054398D"/>
    <w:rsid w:val="00543E3F"/>
    <w:rsid w:val="00544527"/>
    <w:rsid w:val="0054477F"/>
    <w:rsid w:val="00544CB4"/>
    <w:rsid w:val="00544FA2"/>
    <w:rsid w:val="0054557C"/>
    <w:rsid w:val="00545660"/>
    <w:rsid w:val="00545753"/>
    <w:rsid w:val="005460FA"/>
    <w:rsid w:val="00546232"/>
    <w:rsid w:val="00546371"/>
    <w:rsid w:val="00546CCF"/>
    <w:rsid w:val="00546D19"/>
    <w:rsid w:val="00546DB4"/>
    <w:rsid w:val="00546F14"/>
    <w:rsid w:val="00546F1E"/>
    <w:rsid w:val="005471A0"/>
    <w:rsid w:val="00547463"/>
    <w:rsid w:val="00547500"/>
    <w:rsid w:val="0054770D"/>
    <w:rsid w:val="00547AFD"/>
    <w:rsid w:val="00550BF3"/>
    <w:rsid w:val="005511C8"/>
    <w:rsid w:val="00551345"/>
    <w:rsid w:val="00551CFF"/>
    <w:rsid w:val="00552186"/>
    <w:rsid w:val="00552361"/>
    <w:rsid w:val="0055267B"/>
    <w:rsid w:val="005528AC"/>
    <w:rsid w:val="00552EAE"/>
    <w:rsid w:val="00553050"/>
    <w:rsid w:val="005530C9"/>
    <w:rsid w:val="00553120"/>
    <w:rsid w:val="005539FC"/>
    <w:rsid w:val="00553B1D"/>
    <w:rsid w:val="00553FDE"/>
    <w:rsid w:val="00554046"/>
    <w:rsid w:val="00554247"/>
    <w:rsid w:val="00554F83"/>
    <w:rsid w:val="005551A7"/>
    <w:rsid w:val="0055527E"/>
    <w:rsid w:val="0055529A"/>
    <w:rsid w:val="005555BA"/>
    <w:rsid w:val="005559FD"/>
    <w:rsid w:val="00555B81"/>
    <w:rsid w:val="0055605B"/>
    <w:rsid w:val="005560F9"/>
    <w:rsid w:val="005562B0"/>
    <w:rsid w:val="005569E4"/>
    <w:rsid w:val="00556A08"/>
    <w:rsid w:val="005570E8"/>
    <w:rsid w:val="00557261"/>
    <w:rsid w:val="005575E0"/>
    <w:rsid w:val="005575F2"/>
    <w:rsid w:val="00557910"/>
    <w:rsid w:val="00557936"/>
    <w:rsid w:val="005579D5"/>
    <w:rsid w:val="00557C94"/>
    <w:rsid w:val="00557D39"/>
    <w:rsid w:val="005602F1"/>
    <w:rsid w:val="00560544"/>
    <w:rsid w:val="0056060F"/>
    <w:rsid w:val="0056062E"/>
    <w:rsid w:val="00560F0B"/>
    <w:rsid w:val="0056144E"/>
    <w:rsid w:val="00561DC3"/>
    <w:rsid w:val="00561FC3"/>
    <w:rsid w:val="0056221A"/>
    <w:rsid w:val="00562410"/>
    <w:rsid w:val="00562826"/>
    <w:rsid w:val="0056296B"/>
    <w:rsid w:val="00562B52"/>
    <w:rsid w:val="00562E32"/>
    <w:rsid w:val="00562EC5"/>
    <w:rsid w:val="005632E5"/>
    <w:rsid w:val="0056368B"/>
    <w:rsid w:val="00563727"/>
    <w:rsid w:val="00563BD4"/>
    <w:rsid w:val="00563CE2"/>
    <w:rsid w:val="00564534"/>
    <w:rsid w:val="0056498B"/>
    <w:rsid w:val="005650CE"/>
    <w:rsid w:val="0056519E"/>
    <w:rsid w:val="005653DF"/>
    <w:rsid w:val="005654C9"/>
    <w:rsid w:val="00565B49"/>
    <w:rsid w:val="00565D27"/>
    <w:rsid w:val="005662A3"/>
    <w:rsid w:val="00566913"/>
    <w:rsid w:val="00567379"/>
    <w:rsid w:val="005673C7"/>
    <w:rsid w:val="00567701"/>
    <w:rsid w:val="005679FE"/>
    <w:rsid w:val="00567D77"/>
    <w:rsid w:val="00567D9E"/>
    <w:rsid w:val="00567E9C"/>
    <w:rsid w:val="00570015"/>
    <w:rsid w:val="00570064"/>
    <w:rsid w:val="005700E8"/>
    <w:rsid w:val="00570B1A"/>
    <w:rsid w:val="00571366"/>
    <w:rsid w:val="005713A1"/>
    <w:rsid w:val="0057145A"/>
    <w:rsid w:val="0057153D"/>
    <w:rsid w:val="00571A3E"/>
    <w:rsid w:val="005721A9"/>
    <w:rsid w:val="005726C9"/>
    <w:rsid w:val="005729BB"/>
    <w:rsid w:val="00572B56"/>
    <w:rsid w:val="005731A4"/>
    <w:rsid w:val="00573690"/>
    <w:rsid w:val="005739BF"/>
    <w:rsid w:val="00573B2E"/>
    <w:rsid w:val="00574030"/>
    <w:rsid w:val="005742E2"/>
    <w:rsid w:val="005742F2"/>
    <w:rsid w:val="005742F9"/>
    <w:rsid w:val="00574352"/>
    <w:rsid w:val="0057435A"/>
    <w:rsid w:val="0057467C"/>
    <w:rsid w:val="00575103"/>
    <w:rsid w:val="00575399"/>
    <w:rsid w:val="00575437"/>
    <w:rsid w:val="005754B6"/>
    <w:rsid w:val="005756B1"/>
    <w:rsid w:val="005757AD"/>
    <w:rsid w:val="005758F4"/>
    <w:rsid w:val="00576186"/>
    <w:rsid w:val="00576922"/>
    <w:rsid w:val="00576C7B"/>
    <w:rsid w:val="00576E6B"/>
    <w:rsid w:val="00577690"/>
    <w:rsid w:val="0057795C"/>
    <w:rsid w:val="00577B39"/>
    <w:rsid w:val="00580483"/>
    <w:rsid w:val="00580824"/>
    <w:rsid w:val="00580BE4"/>
    <w:rsid w:val="00580DA6"/>
    <w:rsid w:val="005810B5"/>
    <w:rsid w:val="00581720"/>
    <w:rsid w:val="0058211A"/>
    <w:rsid w:val="0058225B"/>
    <w:rsid w:val="00582E96"/>
    <w:rsid w:val="005830DF"/>
    <w:rsid w:val="005830F0"/>
    <w:rsid w:val="00583793"/>
    <w:rsid w:val="005839E6"/>
    <w:rsid w:val="00583A62"/>
    <w:rsid w:val="00583AF3"/>
    <w:rsid w:val="00584303"/>
    <w:rsid w:val="00584594"/>
    <w:rsid w:val="00584ABE"/>
    <w:rsid w:val="00584D9D"/>
    <w:rsid w:val="0058557A"/>
    <w:rsid w:val="00585C71"/>
    <w:rsid w:val="005867A0"/>
    <w:rsid w:val="00586BB7"/>
    <w:rsid w:val="00586BCC"/>
    <w:rsid w:val="005872F5"/>
    <w:rsid w:val="00587D30"/>
    <w:rsid w:val="00587D8A"/>
    <w:rsid w:val="005900B3"/>
    <w:rsid w:val="005903E8"/>
    <w:rsid w:val="00590469"/>
    <w:rsid w:val="00590AA7"/>
    <w:rsid w:val="00590BA5"/>
    <w:rsid w:val="00590DDF"/>
    <w:rsid w:val="005910D2"/>
    <w:rsid w:val="00591283"/>
    <w:rsid w:val="00591723"/>
    <w:rsid w:val="0059246D"/>
    <w:rsid w:val="005924D7"/>
    <w:rsid w:val="005929BD"/>
    <w:rsid w:val="00592C54"/>
    <w:rsid w:val="00592DC6"/>
    <w:rsid w:val="00592DF4"/>
    <w:rsid w:val="00592FE0"/>
    <w:rsid w:val="005930AE"/>
    <w:rsid w:val="00593860"/>
    <w:rsid w:val="00593A0F"/>
    <w:rsid w:val="00593CEC"/>
    <w:rsid w:val="00594159"/>
    <w:rsid w:val="00594497"/>
    <w:rsid w:val="0059489E"/>
    <w:rsid w:val="00594B98"/>
    <w:rsid w:val="00594CDD"/>
    <w:rsid w:val="00594F4A"/>
    <w:rsid w:val="005954E9"/>
    <w:rsid w:val="00595543"/>
    <w:rsid w:val="005959DF"/>
    <w:rsid w:val="00595D74"/>
    <w:rsid w:val="00595E9E"/>
    <w:rsid w:val="00596338"/>
    <w:rsid w:val="005963B5"/>
    <w:rsid w:val="00596892"/>
    <w:rsid w:val="00596898"/>
    <w:rsid w:val="00596995"/>
    <w:rsid w:val="0059706E"/>
    <w:rsid w:val="0059717D"/>
    <w:rsid w:val="00597309"/>
    <w:rsid w:val="00597C4D"/>
    <w:rsid w:val="005A0018"/>
    <w:rsid w:val="005A0207"/>
    <w:rsid w:val="005A05D9"/>
    <w:rsid w:val="005A0C90"/>
    <w:rsid w:val="005A0D49"/>
    <w:rsid w:val="005A0D50"/>
    <w:rsid w:val="005A1034"/>
    <w:rsid w:val="005A1771"/>
    <w:rsid w:val="005A189B"/>
    <w:rsid w:val="005A19C6"/>
    <w:rsid w:val="005A2B15"/>
    <w:rsid w:val="005A2E1F"/>
    <w:rsid w:val="005A3089"/>
    <w:rsid w:val="005A3559"/>
    <w:rsid w:val="005A3CC7"/>
    <w:rsid w:val="005A4AB6"/>
    <w:rsid w:val="005A4AB7"/>
    <w:rsid w:val="005A50DD"/>
    <w:rsid w:val="005A5A8E"/>
    <w:rsid w:val="005A6382"/>
    <w:rsid w:val="005A6A49"/>
    <w:rsid w:val="005A6D46"/>
    <w:rsid w:val="005A6F1A"/>
    <w:rsid w:val="005A70F1"/>
    <w:rsid w:val="005A7CFB"/>
    <w:rsid w:val="005B07CA"/>
    <w:rsid w:val="005B08EB"/>
    <w:rsid w:val="005B0BC6"/>
    <w:rsid w:val="005B0C4F"/>
    <w:rsid w:val="005B0F4D"/>
    <w:rsid w:val="005B10E6"/>
    <w:rsid w:val="005B160F"/>
    <w:rsid w:val="005B1B93"/>
    <w:rsid w:val="005B1DA3"/>
    <w:rsid w:val="005B1E7C"/>
    <w:rsid w:val="005B20B6"/>
    <w:rsid w:val="005B2314"/>
    <w:rsid w:val="005B2766"/>
    <w:rsid w:val="005B280A"/>
    <w:rsid w:val="005B297B"/>
    <w:rsid w:val="005B2A09"/>
    <w:rsid w:val="005B2BE1"/>
    <w:rsid w:val="005B32B3"/>
    <w:rsid w:val="005B33CD"/>
    <w:rsid w:val="005B34E7"/>
    <w:rsid w:val="005B34F1"/>
    <w:rsid w:val="005B381A"/>
    <w:rsid w:val="005B3908"/>
    <w:rsid w:val="005B3E5C"/>
    <w:rsid w:val="005B42DA"/>
    <w:rsid w:val="005B47D7"/>
    <w:rsid w:val="005B4902"/>
    <w:rsid w:val="005B4AF0"/>
    <w:rsid w:val="005B4B6D"/>
    <w:rsid w:val="005B54B5"/>
    <w:rsid w:val="005B54FE"/>
    <w:rsid w:val="005B5819"/>
    <w:rsid w:val="005B5DF2"/>
    <w:rsid w:val="005B5E6F"/>
    <w:rsid w:val="005B5EBC"/>
    <w:rsid w:val="005B63A4"/>
    <w:rsid w:val="005B63F4"/>
    <w:rsid w:val="005B6518"/>
    <w:rsid w:val="005B6A98"/>
    <w:rsid w:val="005B6ACB"/>
    <w:rsid w:val="005B724A"/>
    <w:rsid w:val="005B727B"/>
    <w:rsid w:val="005B744F"/>
    <w:rsid w:val="005B756A"/>
    <w:rsid w:val="005B77C5"/>
    <w:rsid w:val="005B796C"/>
    <w:rsid w:val="005B7F4A"/>
    <w:rsid w:val="005C024C"/>
    <w:rsid w:val="005C02BF"/>
    <w:rsid w:val="005C0678"/>
    <w:rsid w:val="005C0695"/>
    <w:rsid w:val="005C10D7"/>
    <w:rsid w:val="005C123D"/>
    <w:rsid w:val="005C1402"/>
    <w:rsid w:val="005C14C3"/>
    <w:rsid w:val="005C1518"/>
    <w:rsid w:val="005C152B"/>
    <w:rsid w:val="005C1579"/>
    <w:rsid w:val="005C1A3D"/>
    <w:rsid w:val="005C1B25"/>
    <w:rsid w:val="005C1D36"/>
    <w:rsid w:val="005C2168"/>
    <w:rsid w:val="005C3188"/>
    <w:rsid w:val="005C3273"/>
    <w:rsid w:val="005C35D6"/>
    <w:rsid w:val="005C39A1"/>
    <w:rsid w:val="005C3B56"/>
    <w:rsid w:val="005C3DB0"/>
    <w:rsid w:val="005C40E2"/>
    <w:rsid w:val="005C423F"/>
    <w:rsid w:val="005C465B"/>
    <w:rsid w:val="005C4AD9"/>
    <w:rsid w:val="005C4E45"/>
    <w:rsid w:val="005C503D"/>
    <w:rsid w:val="005C5E70"/>
    <w:rsid w:val="005C5EDD"/>
    <w:rsid w:val="005C6176"/>
    <w:rsid w:val="005C6437"/>
    <w:rsid w:val="005C644D"/>
    <w:rsid w:val="005C67D6"/>
    <w:rsid w:val="005C6858"/>
    <w:rsid w:val="005C68B0"/>
    <w:rsid w:val="005C69AF"/>
    <w:rsid w:val="005C6ABE"/>
    <w:rsid w:val="005C6CE5"/>
    <w:rsid w:val="005C6FE4"/>
    <w:rsid w:val="005C7312"/>
    <w:rsid w:val="005C74EA"/>
    <w:rsid w:val="005C78ED"/>
    <w:rsid w:val="005D0590"/>
    <w:rsid w:val="005D05A4"/>
    <w:rsid w:val="005D08F3"/>
    <w:rsid w:val="005D0B1E"/>
    <w:rsid w:val="005D0B4C"/>
    <w:rsid w:val="005D0D17"/>
    <w:rsid w:val="005D0DD2"/>
    <w:rsid w:val="005D1D4C"/>
    <w:rsid w:val="005D2420"/>
    <w:rsid w:val="005D250A"/>
    <w:rsid w:val="005D2528"/>
    <w:rsid w:val="005D2D81"/>
    <w:rsid w:val="005D37F0"/>
    <w:rsid w:val="005D3B6F"/>
    <w:rsid w:val="005D3E16"/>
    <w:rsid w:val="005D408C"/>
    <w:rsid w:val="005D44E1"/>
    <w:rsid w:val="005D45EB"/>
    <w:rsid w:val="005D4862"/>
    <w:rsid w:val="005D4CB1"/>
    <w:rsid w:val="005D4D0D"/>
    <w:rsid w:val="005D4E93"/>
    <w:rsid w:val="005D4ED4"/>
    <w:rsid w:val="005D5058"/>
    <w:rsid w:val="005D5117"/>
    <w:rsid w:val="005D5F58"/>
    <w:rsid w:val="005D5FAE"/>
    <w:rsid w:val="005D60E4"/>
    <w:rsid w:val="005D613B"/>
    <w:rsid w:val="005D616B"/>
    <w:rsid w:val="005D69A9"/>
    <w:rsid w:val="005D6A59"/>
    <w:rsid w:val="005D6DCF"/>
    <w:rsid w:val="005D72D3"/>
    <w:rsid w:val="005D73AB"/>
    <w:rsid w:val="005D74AC"/>
    <w:rsid w:val="005D7631"/>
    <w:rsid w:val="005D77CD"/>
    <w:rsid w:val="005E0424"/>
    <w:rsid w:val="005E04C4"/>
    <w:rsid w:val="005E090B"/>
    <w:rsid w:val="005E0D77"/>
    <w:rsid w:val="005E0FA9"/>
    <w:rsid w:val="005E0FC2"/>
    <w:rsid w:val="005E102A"/>
    <w:rsid w:val="005E1359"/>
    <w:rsid w:val="005E1896"/>
    <w:rsid w:val="005E1CE7"/>
    <w:rsid w:val="005E1D0D"/>
    <w:rsid w:val="005E1E31"/>
    <w:rsid w:val="005E1FA7"/>
    <w:rsid w:val="005E22F0"/>
    <w:rsid w:val="005E2949"/>
    <w:rsid w:val="005E2B0F"/>
    <w:rsid w:val="005E2D8B"/>
    <w:rsid w:val="005E2E68"/>
    <w:rsid w:val="005E2EE2"/>
    <w:rsid w:val="005E3263"/>
    <w:rsid w:val="005E32D3"/>
    <w:rsid w:val="005E34AD"/>
    <w:rsid w:val="005E3800"/>
    <w:rsid w:val="005E3C74"/>
    <w:rsid w:val="005E3E40"/>
    <w:rsid w:val="005E42F4"/>
    <w:rsid w:val="005E454F"/>
    <w:rsid w:val="005E4A35"/>
    <w:rsid w:val="005E50A6"/>
    <w:rsid w:val="005E52B0"/>
    <w:rsid w:val="005E5F2F"/>
    <w:rsid w:val="005E61EA"/>
    <w:rsid w:val="005E663C"/>
    <w:rsid w:val="005E66E4"/>
    <w:rsid w:val="005E6BE4"/>
    <w:rsid w:val="005E6C48"/>
    <w:rsid w:val="005E6D87"/>
    <w:rsid w:val="005E6DBD"/>
    <w:rsid w:val="005E72FE"/>
    <w:rsid w:val="005E73EB"/>
    <w:rsid w:val="005E77E3"/>
    <w:rsid w:val="005E7851"/>
    <w:rsid w:val="005E7B7A"/>
    <w:rsid w:val="005F0153"/>
    <w:rsid w:val="005F03A8"/>
    <w:rsid w:val="005F05E2"/>
    <w:rsid w:val="005F094D"/>
    <w:rsid w:val="005F0F88"/>
    <w:rsid w:val="005F1028"/>
    <w:rsid w:val="005F1147"/>
    <w:rsid w:val="005F13CC"/>
    <w:rsid w:val="005F1670"/>
    <w:rsid w:val="005F174A"/>
    <w:rsid w:val="005F1F1A"/>
    <w:rsid w:val="005F26BB"/>
    <w:rsid w:val="005F2906"/>
    <w:rsid w:val="005F2C85"/>
    <w:rsid w:val="005F2FD6"/>
    <w:rsid w:val="005F33E7"/>
    <w:rsid w:val="005F3DEE"/>
    <w:rsid w:val="005F3EF3"/>
    <w:rsid w:val="005F415B"/>
    <w:rsid w:val="005F4472"/>
    <w:rsid w:val="005F4732"/>
    <w:rsid w:val="005F4A02"/>
    <w:rsid w:val="005F548B"/>
    <w:rsid w:val="005F58E7"/>
    <w:rsid w:val="005F5B17"/>
    <w:rsid w:val="005F6A84"/>
    <w:rsid w:val="005F6B44"/>
    <w:rsid w:val="005F6F5F"/>
    <w:rsid w:val="005F701E"/>
    <w:rsid w:val="005F74A9"/>
    <w:rsid w:val="005F755C"/>
    <w:rsid w:val="005F7A6A"/>
    <w:rsid w:val="006003E2"/>
    <w:rsid w:val="006003FE"/>
    <w:rsid w:val="006008C6"/>
    <w:rsid w:val="00601169"/>
    <w:rsid w:val="00601202"/>
    <w:rsid w:val="00601539"/>
    <w:rsid w:val="00601797"/>
    <w:rsid w:val="0060187E"/>
    <w:rsid w:val="00601D19"/>
    <w:rsid w:val="00601E0D"/>
    <w:rsid w:val="00601E12"/>
    <w:rsid w:val="00602488"/>
    <w:rsid w:val="00602E80"/>
    <w:rsid w:val="00602F00"/>
    <w:rsid w:val="00603293"/>
    <w:rsid w:val="006037D3"/>
    <w:rsid w:val="00603E6D"/>
    <w:rsid w:val="00603F1D"/>
    <w:rsid w:val="00604083"/>
    <w:rsid w:val="00604189"/>
    <w:rsid w:val="00604711"/>
    <w:rsid w:val="00604A00"/>
    <w:rsid w:val="00604B00"/>
    <w:rsid w:val="00604D0D"/>
    <w:rsid w:val="00604DCA"/>
    <w:rsid w:val="00604E82"/>
    <w:rsid w:val="00604FEA"/>
    <w:rsid w:val="006050B4"/>
    <w:rsid w:val="0060553A"/>
    <w:rsid w:val="00605897"/>
    <w:rsid w:val="00605999"/>
    <w:rsid w:val="0060645A"/>
    <w:rsid w:val="006076CE"/>
    <w:rsid w:val="006077F6"/>
    <w:rsid w:val="00607FAC"/>
    <w:rsid w:val="006100BA"/>
    <w:rsid w:val="00610290"/>
    <w:rsid w:val="00610675"/>
    <w:rsid w:val="00610D00"/>
    <w:rsid w:val="00610DE3"/>
    <w:rsid w:val="00611296"/>
    <w:rsid w:val="006114CA"/>
    <w:rsid w:val="00611CDD"/>
    <w:rsid w:val="00611F06"/>
    <w:rsid w:val="00611F84"/>
    <w:rsid w:val="00612498"/>
    <w:rsid w:val="00612668"/>
    <w:rsid w:val="006127FD"/>
    <w:rsid w:val="00612D3F"/>
    <w:rsid w:val="00612E31"/>
    <w:rsid w:val="00613195"/>
    <w:rsid w:val="0061343C"/>
    <w:rsid w:val="00613744"/>
    <w:rsid w:val="00613AFE"/>
    <w:rsid w:val="00613F70"/>
    <w:rsid w:val="00614397"/>
    <w:rsid w:val="0061460F"/>
    <w:rsid w:val="006147BA"/>
    <w:rsid w:val="00615160"/>
    <w:rsid w:val="0061596A"/>
    <w:rsid w:val="00615AA8"/>
    <w:rsid w:val="00615F34"/>
    <w:rsid w:val="0061608F"/>
    <w:rsid w:val="00616271"/>
    <w:rsid w:val="0061686D"/>
    <w:rsid w:val="00616AF7"/>
    <w:rsid w:val="00616C89"/>
    <w:rsid w:val="006170C9"/>
    <w:rsid w:val="006172FA"/>
    <w:rsid w:val="00617687"/>
    <w:rsid w:val="0061795A"/>
    <w:rsid w:val="00617B50"/>
    <w:rsid w:val="00617C7B"/>
    <w:rsid w:val="00617E1C"/>
    <w:rsid w:val="006201E6"/>
    <w:rsid w:val="006203F2"/>
    <w:rsid w:val="00620800"/>
    <w:rsid w:val="00620CC6"/>
    <w:rsid w:val="00621945"/>
    <w:rsid w:val="006219BE"/>
    <w:rsid w:val="00621A9D"/>
    <w:rsid w:val="00621AC4"/>
    <w:rsid w:val="00621C87"/>
    <w:rsid w:val="006220D0"/>
    <w:rsid w:val="00622360"/>
    <w:rsid w:val="006223D0"/>
    <w:rsid w:val="006225F5"/>
    <w:rsid w:val="00622739"/>
    <w:rsid w:val="00622919"/>
    <w:rsid w:val="0062295C"/>
    <w:rsid w:val="00622AE9"/>
    <w:rsid w:val="00622B48"/>
    <w:rsid w:val="00622D8E"/>
    <w:rsid w:val="00622EC6"/>
    <w:rsid w:val="006235C1"/>
    <w:rsid w:val="00623BAC"/>
    <w:rsid w:val="00623C14"/>
    <w:rsid w:val="00623FA8"/>
    <w:rsid w:val="0062414A"/>
    <w:rsid w:val="006242A1"/>
    <w:rsid w:val="0062494F"/>
    <w:rsid w:val="006250C6"/>
    <w:rsid w:val="00625A96"/>
    <w:rsid w:val="006262B0"/>
    <w:rsid w:val="00626324"/>
    <w:rsid w:val="006270D1"/>
    <w:rsid w:val="00627452"/>
    <w:rsid w:val="0062766E"/>
    <w:rsid w:val="00627748"/>
    <w:rsid w:val="00627E93"/>
    <w:rsid w:val="006301DD"/>
    <w:rsid w:val="006302D3"/>
    <w:rsid w:val="006303A7"/>
    <w:rsid w:val="006307C1"/>
    <w:rsid w:val="006312F1"/>
    <w:rsid w:val="006315EC"/>
    <w:rsid w:val="00631F90"/>
    <w:rsid w:val="00632252"/>
    <w:rsid w:val="006322FD"/>
    <w:rsid w:val="00632698"/>
    <w:rsid w:val="0063277C"/>
    <w:rsid w:val="00632A5A"/>
    <w:rsid w:val="00632D00"/>
    <w:rsid w:val="00632F54"/>
    <w:rsid w:val="00633003"/>
    <w:rsid w:val="00633380"/>
    <w:rsid w:val="0063416C"/>
    <w:rsid w:val="00634613"/>
    <w:rsid w:val="0063479C"/>
    <w:rsid w:val="006354E6"/>
    <w:rsid w:val="00635539"/>
    <w:rsid w:val="0063559C"/>
    <w:rsid w:val="006357E6"/>
    <w:rsid w:val="006358E6"/>
    <w:rsid w:val="00635B03"/>
    <w:rsid w:val="00635BCD"/>
    <w:rsid w:val="00635C90"/>
    <w:rsid w:val="00635D8A"/>
    <w:rsid w:val="00635E35"/>
    <w:rsid w:val="00635E59"/>
    <w:rsid w:val="00635E71"/>
    <w:rsid w:val="0063601D"/>
    <w:rsid w:val="00636188"/>
    <w:rsid w:val="006365C7"/>
    <w:rsid w:val="006367A9"/>
    <w:rsid w:val="00636D5D"/>
    <w:rsid w:val="00636DC6"/>
    <w:rsid w:val="0063700F"/>
    <w:rsid w:val="00637599"/>
    <w:rsid w:val="006375F4"/>
    <w:rsid w:val="00637A37"/>
    <w:rsid w:val="00637BE9"/>
    <w:rsid w:val="00640ED1"/>
    <w:rsid w:val="006410FC"/>
    <w:rsid w:val="00641977"/>
    <w:rsid w:val="00641A56"/>
    <w:rsid w:val="0064239F"/>
    <w:rsid w:val="00642545"/>
    <w:rsid w:val="006425A6"/>
    <w:rsid w:val="00642EFF"/>
    <w:rsid w:val="0064304E"/>
    <w:rsid w:val="006433A1"/>
    <w:rsid w:val="0064355E"/>
    <w:rsid w:val="006435F3"/>
    <w:rsid w:val="0064385A"/>
    <w:rsid w:val="00643A0B"/>
    <w:rsid w:val="00643B40"/>
    <w:rsid w:val="00643B8F"/>
    <w:rsid w:val="0064419B"/>
    <w:rsid w:val="00644E45"/>
    <w:rsid w:val="00644ECB"/>
    <w:rsid w:val="00645275"/>
    <w:rsid w:val="006457D7"/>
    <w:rsid w:val="00645E68"/>
    <w:rsid w:val="00646598"/>
    <w:rsid w:val="00646612"/>
    <w:rsid w:val="00647164"/>
    <w:rsid w:val="0064734B"/>
    <w:rsid w:val="00647DA5"/>
    <w:rsid w:val="006502EB"/>
    <w:rsid w:val="00650363"/>
    <w:rsid w:val="00650DC6"/>
    <w:rsid w:val="00650E48"/>
    <w:rsid w:val="00650EDF"/>
    <w:rsid w:val="0065176A"/>
    <w:rsid w:val="006520E0"/>
    <w:rsid w:val="0065293F"/>
    <w:rsid w:val="00652CDB"/>
    <w:rsid w:val="006532CB"/>
    <w:rsid w:val="00653940"/>
    <w:rsid w:val="00653EDB"/>
    <w:rsid w:val="00654002"/>
    <w:rsid w:val="0065430F"/>
    <w:rsid w:val="006549C2"/>
    <w:rsid w:val="00654AF7"/>
    <w:rsid w:val="00655445"/>
    <w:rsid w:val="006556BD"/>
    <w:rsid w:val="00655B21"/>
    <w:rsid w:val="006560FA"/>
    <w:rsid w:val="0065621C"/>
    <w:rsid w:val="0065624D"/>
    <w:rsid w:val="006568EB"/>
    <w:rsid w:val="00656FCD"/>
    <w:rsid w:val="00657565"/>
    <w:rsid w:val="006576A9"/>
    <w:rsid w:val="00657E99"/>
    <w:rsid w:val="00660867"/>
    <w:rsid w:val="006608BC"/>
    <w:rsid w:val="00660CD6"/>
    <w:rsid w:val="00660D58"/>
    <w:rsid w:val="0066101A"/>
    <w:rsid w:val="006610FB"/>
    <w:rsid w:val="0066116C"/>
    <w:rsid w:val="00661423"/>
    <w:rsid w:val="0066161F"/>
    <w:rsid w:val="006619B4"/>
    <w:rsid w:val="00661D15"/>
    <w:rsid w:val="00661DA7"/>
    <w:rsid w:val="00662023"/>
    <w:rsid w:val="00662825"/>
    <w:rsid w:val="00662828"/>
    <w:rsid w:val="00662A1C"/>
    <w:rsid w:val="00663211"/>
    <w:rsid w:val="006638C2"/>
    <w:rsid w:val="00663A9E"/>
    <w:rsid w:val="00663DAC"/>
    <w:rsid w:val="00663E67"/>
    <w:rsid w:val="00663F5E"/>
    <w:rsid w:val="0066432D"/>
    <w:rsid w:val="0066477A"/>
    <w:rsid w:val="006647BF"/>
    <w:rsid w:val="00664B40"/>
    <w:rsid w:val="00664B78"/>
    <w:rsid w:val="00664C73"/>
    <w:rsid w:val="00664F77"/>
    <w:rsid w:val="00665035"/>
    <w:rsid w:val="0066563D"/>
    <w:rsid w:val="0066570B"/>
    <w:rsid w:val="00665730"/>
    <w:rsid w:val="006657FD"/>
    <w:rsid w:val="00665BFA"/>
    <w:rsid w:val="00666317"/>
    <w:rsid w:val="006667C4"/>
    <w:rsid w:val="00666914"/>
    <w:rsid w:val="00666ADB"/>
    <w:rsid w:val="00667142"/>
    <w:rsid w:val="00667526"/>
    <w:rsid w:val="00667A0B"/>
    <w:rsid w:val="00667A32"/>
    <w:rsid w:val="00667C25"/>
    <w:rsid w:val="00667C4D"/>
    <w:rsid w:val="00667F53"/>
    <w:rsid w:val="00667FAD"/>
    <w:rsid w:val="0067042D"/>
    <w:rsid w:val="00670684"/>
    <w:rsid w:val="00670E22"/>
    <w:rsid w:val="00671266"/>
    <w:rsid w:val="0067175D"/>
    <w:rsid w:val="00671934"/>
    <w:rsid w:val="00671BC2"/>
    <w:rsid w:val="00672704"/>
    <w:rsid w:val="00672A0A"/>
    <w:rsid w:val="00672EA9"/>
    <w:rsid w:val="006730A1"/>
    <w:rsid w:val="00673162"/>
    <w:rsid w:val="00673224"/>
    <w:rsid w:val="0067323C"/>
    <w:rsid w:val="006738C8"/>
    <w:rsid w:val="00673A23"/>
    <w:rsid w:val="00673A2D"/>
    <w:rsid w:val="00673B9D"/>
    <w:rsid w:val="00674A9E"/>
    <w:rsid w:val="00674FF7"/>
    <w:rsid w:val="0067530C"/>
    <w:rsid w:val="00675415"/>
    <w:rsid w:val="0067577C"/>
    <w:rsid w:val="00675DBA"/>
    <w:rsid w:val="006764DA"/>
    <w:rsid w:val="00676996"/>
    <w:rsid w:val="00676B9E"/>
    <w:rsid w:val="00676C8C"/>
    <w:rsid w:val="00676D89"/>
    <w:rsid w:val="006772CF"/>
    <w:rsid w:val="006779C6"/>
    <w:rsid w:val="00677CBF"/>
    <w:rsid w:val="0068005C"/>
    <w:rsid w:val="0068067B"/>
    <w:rsid w:val="00680754"/>
    <w:rsid w:val="00680B31"/>
    <w:rsid w:val="00680BCC"/>
    <w:rsid w:val="00680DA1"/>
    <w:rsid w:val="00680DE0"/>
    <w:rsid w:val="00680ED1"/>
    <w:rsid w:val="00681098"/>
    <w:rsid w:val="00681241"/>
    <w:rsid w:val="00681259"/>
    <w:rsid w:val="0068156E"/>
    <w:rsid w:val="00681C19"/>
    <w:rsid w:val="00681C63"/>
    <w:rsid w:val="00681EA1"/>
    <w:rsid w:val="006827A6"/>
    <w:rsid w:val="006829A9"/>
    <w:rsid w:val="00682D58"/>
    <w:rsid w:val="00682DA9"/>
    <w:rsid w:val="006835C6"/>
    <w:rsid w:val="0068371C"/>
    <w:rsid w:val="00683831"/>
    <w:rsid w:val="0068395B"/>
    <w:rsid w:val="006839A1"/>
    <w:rsid w:val="00683CA9"/>
    <w:rsid w:val="006842AA"/>
    <w:rsid w:val="00684481"/>
    <w:rsid w:val="00685051"/>
    <w:rsid w:val="006850B5"/>
    <w:rsid w:val="006853EB"/>
    <w:rsid w:val="00686274"/>
    <w:rsid w:val="006862E7"/>
    <w:rsid w:val="00686353"/>
    <w:rsid w:val="0068651E"/>
    <w:rsid w:val="00686A2C"/>
    <w:rsid w:val="00686B93"/>
    <w:rsid w:val="00686DAE"/>
    <w:rsid w:val="00686EE1"/>
    <w:rsid w:val="006872CE"/>
    <w:rsid w:val="0068785E"/>
    <w:rsid w:val="00687C54"/>
    <w:rsid w:val="00687E3A"/>
    <w:rsid w:val="00690139"/>
    <w:rsid w:val="00690227"/>
    <w:rsid w:val="006906B1"/>
    <w:rsid w:val="00690FC2"/>
    <w:rsid w:val="00691BCC"/>
    <w:rsid w:val="00691CA3"/>
    <w:rsid w:val="006921E4"/>
    <w:rsid w:val="00692865"/>
    <w:rsid w:val="006928FD"/>
    <w:rsid w:val="00692E30"/>
    <w:rsid w:val="00692E56"/>
    <w:rsid w:val="006933B4"/>
    <w:rsid w:val="00693B81"/>
    <w:rsid w:val="00693D36"/>
    <w:rsid w:val="00693E96"/>
    <w:rsid w:val="006941BC"/>
    <w:rsid w:val="006944B9"/>
    <w:rsid w:val="006945DF"/>
    <w:rsid w:val="00694912"/>
    <w:rsid w:val="0069499E"/>
    <w:rsid w:val="00695092"/>
    <w:rsid w:val="006953DD"/>
    <w:rsid w:val="00695820"/>
    <w:rsid w:val="00695B5C"/>
    <w:rsid w:val="00695BE2"/>
    <w:rsid w:val="00695D72"/>
    <w:rsid w:val="006960B3"/>
    <w:rsid w:val="006964B2"/>
    <w:rsid w:val="00696501"/>
    <w:rsid w:val="00696723"/>
    <w:rsid w:val="006967D8"/>
    <w:rsid w:val="00696D9D"/>
    <w:rsid w:val="00696E4D"/>
    <w:rsid w:val="00697071"/>
    <w:rsid w:val="00697454"/>
    <w:rsid w:val="00697456"/>
    <w:rsid w:val="006A03D6"/>
    <w:rsid w:val="006A04F8"/>
    <w:rsid w:val="006A0B12"/>
    <w:rsid w:val="006A0C9C"/>
    <w:rsid w:val="006A0CA1"/>
    <w:rsid w:val="006A0F45"/>
    <w:rsid w:val="006A14DD"/>
    <w:rsid w:val="006A16A4"/>
    <w:rsid w:val="006A194A"/>
    <w:rsid w:val="006A1C56"/>
    <w:rsid w:val="006A1E61"/>
    <w:rsid w:val="006A2491"/>
    <w:rsid w:val="006A3B13"/>
    <w:rsid w:val="006A3BA9"/>
    <w:rsid w:val="006A3C91"/>
    <w:rsid w:val="006A4498"/>
    <w:rsid w:val="006A45D8"/>
    <w:rsid w:val="006A4F75"/>
    <w:rsid w:val="006A4FF6"/>
    <w:rsid w:val="006A6072"/>
    <w:rsid w:val="006A6277"/>
    <w:rsid w:val="006A67DF"/>
    <w:rsid w:val="006A6F36"/>
    <w:rsid w:val="006A721F"/>
    <w:rsid w:val="006A7BD3"/>
    <w:rsid w:val="006A7CA4"/>
    <w:rsid w:val="006A7EE9"/>
    <w:rsid w:val="006B0165"/>
    <w:rsid w:val="006B0A93"/>
    <w:rsid w:val="006B0B8A"/>
    <w:rsid w:val="006B10A8"/>
    <w:rsid w:val="006B128B"/>
    <w:rsid w:val="006B1C9C"/>
    <w:rsid w:val="006B1D61"/>
    <w:rsid w:val="006B20A3"/>
    <w:rsid w:val="006B240D"/>
    <w:rsid w:val="006B27F4"/>
    <w:rsid w:val="006B2819"/>
    <w:rsid w:val="006B2B47"/>
    <w:rsid w:val="006B2BF7"/>
    <w:rsid w:val="006B2E71"/>
    <w:rsid w:val="006B30F7"/>
    <w:rsid w:val="006B31C8"/>
    <w:rsid w:val="006B413E"/>
    <w:rsid w:val="006B42E2"/>
    <w:rsid w:val="006B48B5"/>
    <w:rsid w:val="006B4D37"/>
    <w:rsid w:val="006B53D1"/>
    <w:rsid w:val="006B54E4"/>
    <w:rsid w:val="006B55A0"/>
    <w:rsid w:val="006B55D3"/>
    <w:rsid w:val="006B57AF"/>
    <w:rsid w:val="006B5999"/>
    <w:rsid w:val="006B5B1A"/>
    <w:rsid w:val="006B5D79"/>
    <w:rsid w:val="006B6057"/>
    <w:rsid w:val="006B61E8"/>
    <w:rsid w:val="006B62FB"/>
    <w:rsid w:val="006B64DC"/>
    <w:rsid w:val="006B6636"/>
    <w:rsid w:val="006B6C1E"/>
    <w:rsid w:val="006B7250"/>
    <w:rsid w:val="006B7569"/>
    <w:rsid w:val="006B75CE"/>
    <w:rsid w:val="006B7CD1"/>
    <w:rsid w:val="006B7E17"/>
    <w:rsid w:val="006C0016"/>
    <w:rsid w:val="006C00E8"/>
    <w:rsid w:val="006C046B"/>
    <w:rsid w:val="006C1104"/>
    <w:rsid w:val="006C1AAA"/>
    <w:rsid w:val="006C1BAB"/>
    <w:rsid w:val="006C1E22"/>
    <w:rsid w:val="006C216E"/>
    <w:rsid w:val="006C227E"/>
    <w:rsid w:val="006C2301"/>
    <w:rsid w:val="006C237A"/>
    <w:rsid w:val="006C2602"/>
    <w:rsid w:val="006C26A5"/>
    <w:rsid w:val="006C2F4B"/>
    <w:rsid w:val="006C2FAA"/>
    <w:rsid w:val="006C307E"/>
    <w:rsid w:val="006C30B7"/>
    <w:rsid w:val="006C31EF"/>
    <w:rsid w:val="006C3218"/>
    <w:rsid w:val="006C353A"/>
    <w:rsid w:val="006C3C4E"/>
    <w:rsid w:val="006C3F65"/>
    <w:rsid w:val="006C4244"/>
    <w:rsid w:val="006C425E"/>
    <w:rsid w:val="006C4268"/>
    <w:rsid w:val="006C4A28"/>
    <w:rsid w:val="006C50E2"/>
    <w:rsid w:val="006C52B5"/>
    <w:rsid w:val="006C5412"/>
    <w:rsid w:val="006C56C6"/>
    <w:rsid w:val="006C59DC"/>
    <w:rsid w:val="006C59F5"/>
    <w:rsid w:val="006C5AB3"/>
    <w:rsid w:val="006C5F8B"/>
    <w:rsid w:val="006C6759"/>
    <w:rsid w:val="006C691B"/>
    <w:rsid w:val="006C6A90"/>
    <w:rsid w:val="006C6E39"/>
    <w:rsid w:val="006C6EA5"/>
    <w:rsid w:val="006C731B"/>
    <w:rsid w:val="006C743F"/>
    <w:rsid w:val="006C7ED3"/>
    <w:rsid w:val="006D031E"/>
    <w:rsid w:val="006D0771"/>
    <w:rsid w:val="006D0807"/>
    <w:rsid w:val="006D083E"/>
    <w:rsid w:val="006D0BFF"/>
    <w:rsid w:val="006D0E1B"/>
    <w:rsid w:val="006D1F78"/>
    <w:rsid w:val="006D212D"/>
    <w:rsid w:val="006D23FD"/>
    <w:rsid w:val="006D306B"/>
    <w:rsid w:val="006D3308"/>
    <w:rsid w:val="006D3AC1"/>
    <w:rsid w:val="006D41A3"/>
    <w:rsid w:val="006D5180"/>
    <w:rsid w:val="006D547C"/>
    <w:rsid w:val="006D5A5F"/>
    <w:rsid w:val="006D5BED"/>
    <w:rsid w:val="006D5D2F"/>
    <w:rsid w:val="006D5F0D"/>
    <w:rsid w:val="006D607A"/>
    <w:rsid w:val="006D64AB"/>
    <w:rsid w:val="006D6A0B"/>
    <w:rsid w:val="006D6A21"/>
    <w:rsid w:val="006D6CC2"/>
    <w:rsid w:val="006D74D6"/>
    <w:rsid w:val="006D78D0"/>
    <w:rsid w:val="006D7B4C"/>
    <w:rsid w:val="006D7D41"/>
    <w:rsid w:val="006E028F"/>
    <w:rsid w:val="006E087B"/>
    <w:rsid w:val="006E142D"/>
    <w:rsid w:val="006E1745"/>
    <w:rsid w:val="006E21D0"/>
    <w:rsid w:val="006E2B31"/>
    <w:rsid w:val="006E2C52"/>
    <w:rsid w:val="006E318E"/>
    <w:rsid w:val="006E31F7"/>
    <w:rsid w:val="006E357C"/>
    <w:rsid w:val="006E3597"/>
    <w:rsid w:val="006E3C17"/>
    <w:rsid w:val="006E42E2"/>
    <w:rsid w:val="006E4925"/>
    <w:rsid w:val="006E49ED"/>
    <w:rsid w:val="006E5801"/>
    <w:rsid w:val="006E584E"/>
    <w:rsid w:val="006E5BAD"/>
    <w:rsid w:val="006E605B"/>
    <w:rsid w:val="006E6210"/>
    <w:rsid w:val="006E7178"/>
    <w:rsid w:val="006E7AE1"/>
    <w:rsid w:val="006E7B8F"/>
    <w:rsid w:val="006E7CAB"/>
    <w:rsid w:val="006E7D48"/>
    <w:rsid w:val="006E7D4E"/>
    <w:rsid w:val="006F02CC"/>
    <w:rsid w:val="006F0613"/>
    <w:rsid w:val="006F098A"/>
    <w:rsid w:val="006F0BD1"/>
    <w:rsid w:val="006F1574"/>
    <w:rsid w:val="006F179E"/>
    <w:rsid w:val="006F1AD0"/>
    <w:rsid w:val="006F1BA6"/>
    <w:rsid w:val="006F1CE4"/>
    <w:rsid w:val="006F20AF"/>
    <w:rsid w:val="006F21EF"/>
    <w:rsid w:val="006F22F0"/>
    <w:rsid w:val="006F241E"/>
    <w:rsid w:val="006F2682"/>
    <w:rsid w:val="006F287A"/>
    <w:rsid w:val="006F324E"/>
    <w:rsid w:val="006F32ED"/>
    <w:rsid w:val="006F33C7"/>
    <w:rsid w:val="006F3D35"/>
    <w:rsid w:val="006F3E8F"/>
    <w:rsid w:val="006F4360"/>
    <w:rsid w:val="006F48F9"/>
    <w:rsid w:val="006F4927"/>
    <w:rsid w:val="006F4EB7"/>
    <w:rsid w:val="006F4EF5"/>
    <w:rsid w:val="006F5405"/>
    <w:rsid w:val="006F5BFF"/>
    <w:rsid w:val="006F5EAF"/>
    <w:rsid w:val="006F63AF"/>
    <w:rsid w:val="006F6658"/>
    <w:rsid w:val="006F665C"/>
    <w:rsid w:val="006F6666"/>
    <w:rsid w:val="006F6727"/>
    <w:rsid w:val="006F6A54"/>
    <w:rsid w:val="006F767A"/>
    <w:rsid w:val="006F799D"/>
    <w:rsid w:val="006F7EAB"/>
    <w:rsid w:val="007004E0"/>
    <w:rsid w:val="007007CB"/>
    <w:rsid w:val="00700912"/>
    <w:rsid w:val="00700A78"/>
    <w:rsid w:val="00700C7E"/>
    <w:rsid w:val="00700F3F"/>
    <w:rsid w:val="007010B1"/>
    <w:rsid w:val="007014A3"/>
    <w:rsid w:val="007015D0"/>
    <w:rsid w:val="007028BF"/>
    <w:rsid w:val="00702E66"/>
    <w:rsid w:val="00702F08"/>
    <w:rsid w:val="007030F0"/>
    <w:rsid w:val="007034CE"/>
    <w:rsid w:val="00704693"/>
    <w:rsid w:val="00704BAC"/>
    <w:rsid w:val="00704BC6"/>
    <w:rsid w:val="0070522E"/>
    <w:rsid w:val="007053F2"/>
    <w:rsid w:val="007056C2"/>
    <w:rsid w:val="007058ED"/>
    <w:rsid w:val="00706F7D"/>
    <w:rsid w:val="00706FAB"/>
    <w:rsid w:val="007070EE"/>
    <w:rsid w:val="00707388"/>
    <w:rsid w:val="00707720"/>
    <w:rsid w:val="00707AD4"/>
    <w:rsid w:val="00707C5F"/>
    <w:rsid w:val="00710202"/>
    <w:rsid w:val="00710420"/>
    <w:rsid w:val="007104D4"/>
    <w:rsid w:val="007106B7"/>
    <w:rsid w:val="007107D9"/>
    <w:rsid w:val="00710A22"/>
    <w:rsid w:val="00710A4E"/>
    <w:rsid w:val="00710C78"/>
    <w:rsid w:val="00710D18"/>
    <w:rsid w:val="00710D66"/>
    <w:rsid w:val="0071129A"/>
    <w:rsid w:val="007114D5"/>
    <w:rsid w:val="00711591"/>
    <w:rsid w:val="00711E89"/>
    <w:rsid w:val="00711FA1"/>
    <w:rsid w:val="0071233C"/>
    <w:rsid w:val="0071236D"/>
    <w:rsid w:val="007129B4"/>
    <w:rsid w:val="00712BBE"/>
    <w:rsid w:val="00713873"/>
    <w:rsid w:val="007147D3"/>
    <w:rsid w:val="00714AA3"/>
    <w:rsid w:val="00715580"/>
    <w:rsid w:val="0071563F"/>
    <w:rsid w:val="00715A93"/>
    <w:rsid w:val="00715D15"/>
    <w:rsid w:val="00715DD7"/>
    <w:rsid w:val="00716051"/>
    <w:rsid w:val="0071606C"/>
    <w:rsid w:val="00716100"/>
    <w:rsid w:val="00716879"/>
    <w:rsid w:val="00716CF8"/>
    <w:rsid w:val="00717520"/>
    <w:rsid w:val="00717B3A"/>
    <w:rsid w:val="00717D4F"/>
    <w:rsid w:val="00717F99"/>
    <w:rsid w:val="00717FD1"/>
    <w:rsid w:val="0072039B"/>
    <w:rsid w:val="0072065A"/>
    <w:rsid w:val="00720668"/>
    <w:rsid w:val="00720828"/>
    <w:rsid w:val="00720CC1"/>
    <w:rsid w:val="00720EBE"/>
    <w:rsid w:val="007210F7"/>
    <w:rsid w:val="00721102"/>
    <w:rsid w:val="00721223"/>
    <w:rsid w:val="00721321"/>
    <w:rsid w:val="00721478"/>
    <w:rsid w:val="00721727"/>
    <w:rsid w:val="00721C25"/>
    <w:rsid w:val="007222CB"/>
    <w:rsid w:val="0072237C"/>
    <w:rsid w:val="0072275C"/>
    <w:rsid w:val="00722A5F"/>
    <w:rsid w:val="00722EA7"/>
    <w:rsid w:val="0072363A"/>
    <w:rsid w:val="007238F7"/>
    <w:rsid w:val="00723AFE"/>
    <w:rsid w:val="00723C54"/>
    <w:rsid w:val="00723FA3"/>
    <w:rsid w:val="00724015"/>
    <w:rsid w:val="00724563"/>
    <w:rsid w:val="007254DA"/>
    <w:rsid w:val="007257BE"/>
    <w:rsid w:val="007257C1"/>
    <w:rsid w:val="00725B5D"/>
    <w:rsid w:val="00725B86"/>
    <w:rsid w:val="00725DCF"/>
    <w:rsid w:val="00726421"/>
    <w:rsid w:val="00726717"/>
    <w:rsid w:val="00726883"/>
    <w:rsid w:val="007268A5"/>
    <w:rsid w:val="00726A07"/>
    <w:rsid w:val="0072776E"/>
    <w:rsid w:val="00727F12"/>
    <w:rsid w:val="007303EE"/>
    <w:rsid w:val="007304F0"/>
    <w:rsid w:val="007306E5"/>
    <w:rsid w:val="00730986"/>
    <w:rsid w:val="00730BEB"/>
    <w:rsid w:val="00730E07"/>
    <w:rsid w:val="0073118F"/>
    <w:rsid w:val="007314F7"/>
    <w:rsid w:val="007318A4"/>
    <w:rsid w:val="00731A97"/>
    <w:rsid w:val="00731E22"/>
    <w:rsid w:val="00732127"/>
    <w:rsid w:val="00732152"/>
    <w:rsid w:val="0073232D"/>
    <w:rsid w:val="00732BD0"/>
    <w:rsid w:val="00732C9F"/>
    <w:rsid w:val="00732DB4"/>
    <w:rsid w:val="007336A1"/>
    <w:rsid w:val="007336EA"/>
    <w:rsid w:val="0073375D"/>
    <w:rsid w:val="0073394C"/>
    <w:rsid w:val="00733A3B"/>
    <w:rsid w:val="00733ABD"/>
    <w:rsid w:val="00733B17"/>
    <w:rsid w:val="00734252"/>
    <w:rsid w:val="0073442E"/>
    <w:rsid w:val="0073466E"/>
    <w:rsid w:val="007347BC"/>
    <w:rsid w:val="0073524F"/>
    <w:rsid w:val="0073539D"/>
    <w:rsid w:val="00735E71"/>
    <w:rsid w:val="00736307"/>
    <w:rsid w:val="00736429"/>
    <w:rsid w:val="00736557"/>
    <w:rsid w:val="0073693D"/>
    <w:rsid w:val="00736B41"/>
    <w:rsid w:val="00737776"/>
    <w:rsid w:val="00737E22"/>
    <w:rsid w:val="007401B3"/>
    <w:rsid w:val="007401D8"/>
    <w:rsid w:val="00740AA6"/>
    <w:rsid w:val="00740ED2"/>
    <w:rsid w:val="0074108E"/>
    <w:rsid w:val="007414AD"/>
    <w:rsid w:val="007418C7"/>
    <w:rsid w:val="00741B3B"/>
    <w:rsid w:val="00741E4A"/>
    <w:rsid w:val="00741E6F"/>
    <w:rsid w:val="00742197"/>
    <w:rsid w:val="00742D64"/>
    <w:rsid w:val="00742ECE"/>
    <w:rsid w:val="00743240"/>
    <w:rsid w:val="00743459"/>
    <w:rsid w:val="007439AB"/>
    <w:rsid w:val="00743A1E"/>
    <w:rsid w:val="00744C72"/>
    <w:rsid w:val="007459A6"/>
    <w:rsid w:val="007459EF"/>
    <w:rsid w:val="00745BA0"/>
    <w:rsid w:val="00745D70"/>
    <w:rsid w:val="00746631"/>
    <w:rsid w:val="007469CD"/>
    <w:rsid w:val="00746B5F"/>
    <w:rsid w:val="00746FCA"/>
    <w:rsid w:val="007474A4"/>
    <w:rsid w:val="0074776A"/>
    <w:rsid w:val="00747844"/>
    <w:rsid w:val="0074792A"/>
    <w:rsid w:val="00747C99"/>
    <w:rsid w:val="00747F09"/>
    <w:rsid w:val="00750091"/>
    <w:rsid w:val="0075060A"/>
    <w:rsid w:val="00750A9B"/>
    <w:rsid w:val="00750C52"/>
    <w:rsid w:val="0075109F"/>
    <w:rsid w:val="00751455"/>
    <w:rsid w:val="00751547"/>
    <w:rsid w:val="0075187F"/>
    <w:rsid w:val="00751D86"/>
    <w:rsid w:val="00752678"/>
    <w:rsid w:val="00753C93"/>
    <w:rsid w:val="007540A4"/>
    <w:rsid w:val="007541AF"/>
    <w:rsid w:val="00754306"/>
    <w:rsid w:val="00754360"/>
    <w:rsid w:val="007548D8"/>
    <w:rsid w:val="00754B07"/>
    <w:rsid w:val="00754F96"/>
    <w:rsid w:val="00755015"/>
    <w:rsid w:val="007550F9"/>
    <w:rsid w:val="00755203"/>
    <w:rsid w:val="00755283"/>
    <w:rsid w:val="007554F7"/>
    <w:rsid w:val="0075560F"/>
    <w:rsid w:val="007563D7"/>
    <w:rsid w:val="007564DC"/>
    <w:rsid w:val="00756525"/>
    <w:rsid w:val="00756744"/>
    <w:rsid w:val="00756A83"/>
    <w:rsid w:val="00756D99"/>
    <w:rsid w:val="00756E5C"/>
    <w:rsid w:val="00757058"/>
    <w:rsid w:val="007574EB"/>
    <w:rsid w:val="00757E8D"/>
    <w:rsid w:val="00760691"/>
    <w:rsid w:val="007608C2"/>
    <w:rsid w:val="00760979"/>
    <w:rsid w:val="00760D11"/>
    <w:rsid w:val="0076117B"/>
    <w:rsid w:val="00761311"/>
    <w:rsid w:val="007613E2"/>
    <w:rsid w:val="007614F4"/>
    <w:rsid w:val="007618D8"/>
    <w:rsid w:val="00761C15"/>
    <w:rsid w:val="00761C57"/>
    <w:rsid w:val="00761EBD"/>
    <w:rsid w:val="0076233A"/>
    <w:rsid w:val="0076247A"/>
    <w:rsid w:val="0076250F"/>
    <w:rsid w:val="0076257E"/>
    <w:rsid w:val="00762B1B"/>
    <w:rsid w:val="00762BF4"/>
    <w:rsid w:val="00762C62"/>
    <w:rsid w:val="00762FE7"/>
    <w:rsid w:val="00763244"/>
    <w:rsid w:val="00763BC0"/>
    <w:rsid w:val="00763D1E"/>
    <w:rsid w:val="00763EC1"/>
    <w:rsid w:val="00764310"/>
    <w:rsid w:val="007643E2"/>
    <w:rsid w:val="00764A3C"/>
    <w:rsid w:val="00764A88"/>
    <w:rsid w:val="00764E6E"/>
    <w:rsid w:val="00765108"/>
    <w:rsid w:val="007656FE"/>
    <w:rsid w:val="00765AC8"/>
    <w:rsid w:val="00766176"/>
    <w:rsid w:val="00766269"/>
    <w:rsid w:val="007663A6"/>
    <w:rsid w:val="00766474"/>
    <w:rsid w:val="00766669"/>
    <w:rsid w:val="0076675E"/>
    <w:rsid w:val="00766A48"/>
    <w:rsid w:val="00766B77"/>
    <w:rsid w:val="00766C8D"/>
    <w:rsid w:val="00766E11"/>
    <w:rsid w:val="007670B7"/>
    <w:rsid w:val="00767802"/>
    <w:rsid w:val="00767A33"/>
    <w:rsid w:val="0077000C"/>
    <w:rsid w:val="007701F3"/>
    <w:rsid w:val="0077137D"/>
    <w:rsid w:val="007718FD"/>
    <w:rsid w:val="00771D80"/>
    <w:rsid w:val="00771E2A"/>
    <w:rsid w:val="00772D84"/>
    <w:rsid w:val="00772FF1"/>
    <w:rsid w:val="00773345"/>
    <w:rsid w:val="00773372"/>
    <w:rsid w:val="007738DA"/>
    <w:rsid w:val="00773903"/>
    <w:rsid w:val="00773A49"/>
    <w:rsid w:val="007742E9"/>
    <w:rsid w:val="00774934"/>
    <w:rsid w:val="00774A00"/>
    <w:rsid w:val="00775001"/>
    <w:rsid w:val="00775045"/>
    <w:rsid w:val="0077533A"/>
    <w:rsid w:val="00775D29"/>
    <w:rsid w:val="00775ED4"/>
    <w:rsid w:val="00775F19"/>
    <w:rsid w:val="00776067"/>
    <w:rsid w:val="00776457"/>
    <w:rsid w:val="007768EB"/>
    <w:rsid w:val="0077699C"/>
    <w:rsid w:val="007774A8"/>
    <w:rsid w:val="00777B9F"/>
    <w:rsid w:val="00777C78"/>
    <w:rsid w:val="00777D19"/>
    <w:rsid w:val="00780267"/>
    <w:rsid w:val="00780358"/>
    <w:rsid w:val="00780430"/>
    <w:rsid w:val="007808F7"/>
    <w:rsid w:val="0078171A"/>
    <w:rsid w:val="00781861"/>
    <w:rsid w:val="007818D5"/>
    <w:rsid w:val="0078232C"/>
    <w:rsid w:val="00782890"/>
    <w:rsid w:val="007828D3"/>
    <w:rsid w:val="00782BED"/>
    <w:rsid w:val="007832D0"/>
    <w:rsid w:val="007833C4"/>
    <w:rsid w:val="0078393B"/>
    <w:rsid w:val="00783984"/>
    <w:rsid w:val="00783DF9"/>
    <w:rsid w:val="0078478D"/>
    <w:rsid w:val="00784C49"/>
    <w:rsid w:val="0078535D"/>
    <w:rsid w:val="007855CE"/>
    <w:rsid w:val="007856CA"/>
    <w:rsid w:val="00785D57"/>
    <w:rsid w:val="00785EC7"/>
    <w:rsid w:val="007860D8"/>
    <w:rsid w:val="00786696"/>
    <w:rsid w:val="0078684D"/>
    <w:rsid w:val="00786959"/>
    <w:rsid w:val="00786983"/>
    <w:rsid w:val="007870CD"/>
    <w:rsid w:val="00787446"/>
    <w:rsid w:val="0078765A"/>
    <w:rsid w:val="007877C3"/>
    <w:rsid w:val="00790308"/>
    <w:rsid w:val="007903EA"/>
    <w:rsid w:val="00790B52"/>
    <w:rsid w:val="00790FBC"/>
    <w:rsid w:val="0079129A"/>
    <w:rsid w:val="0079140A"/>
    <w:rsid w:val="00791450"/>
    <w:rsid w:val="0079157A"/>
    <w:rsid w:val="00791DCA"/>
    <w:rsid w:val="007920BA"/>
    <w:rsid w:val="00792442"/>
    <w:rsid w:val="00792730"/>
    <w:rsid w:val="0079278C"/>
    <w:rsid w:val="00792C03"/>
    <w:rsid w:val="00792E29"/>
    <w:rsid w:val="007932DE"/>
    <w:rsid w:val="00793316"/>
    <w:rsid w:val="00793447"/>
    <w:rsid w:val="0079383A"/>
    <w:rsid w:val="00793CB3"/>
    <w:rsid w:val="00793E2F"/>
    <w:rsid w:val="00793E58"/>
    <w:rsid w:val="00793F98"/>
    <w:rsid w:val="00793FDD"/>
    <w:rsid w:val="00794A21"/>
    <w:rsid w:val="00794BB6"/>
    <w:rsid w:val="00794C44"/>
    <w:rsid w:val="007954DC"/>
    <w:rsid w:val="00795F43"/>
    <w:rsid w:val="00795FAE"/>
    <w:rsid w:val="007962E2"/>
    <w:rsid w:val="007966B1"/>
    <w:rsid w:val="007969DB"/>
    <w:rsid w:val="00796CBB"/>
    <w:rsid w:val="007970AE"/>
    <w:rsid w:val="007972FE"/>
    <w:rsid w:val="0079751B"/>
    <w:rsid w:val="007978AC"/>
    <w:rsid w:val="00797DBB"/>
    <w:rsid w:val="00797F0F"/>
    <w:rsid w:val="007A0187"/>
    <w:rsid w:val="007A02CE"/>
    <w:rsid w:val="007A085C"/>
    <w:rsid w:val="007A08E5"/>
    <w:rsid w:val="007A0B5F"/>
    <w:rsid w:val="007A0E80"/>
    <w:rsid w:val="007A0F00"/>
    <w:rsid w:val="007A0F2D"/>
    <w:rsid w:val="007A1063"/>
    <w:rsid w:val="007A20D8"/>
    <w:rsid w:val="007A252E"/>
    <w:rsid w:val="007A261D"/>
    <w:rsid w:val="007A2CC4"/>
    <w:rsid w:val="007A3592"/>
    <w:rsid w:val="007A3597"/>
    <w:rsid w:val="007A38C7"/>
    <w:rsid w:val="007A3B55"/>
    <w:rsid w:val="007A3B71"/>
    <w:rsid w:val="007A3E2E"/>
    <w:rsid w:val="007A3F79"/>
    <w:rsid w:val="007A4269"/>
    <w:rsid w:val="007A44DF"/>
    <w:rsid w:val="007A4C69"/>
    <w:rsid w:val="007A51F6"/>
    <w:rsid w:val="007A57C4"/>
    <w:rsid w:val="007A5E1E"/>
    <w:rsid w:val="007A67FC"/>
    <w:rsid w:val="007A6BE0"/>
    <w:rsid w:val="007A6C77"/>
    <w:rsid w:val="007A6D5D"/>
    <w:rsid w:val="007A6E36"/>
    <w:rsid w:val="007A702A"/>
    <w:rsid w:val="007B067D"/>
    <w:rsid w:val="007B08F0"/>
    <w:rsid w:val="007B1152"/>
    <w:rsid w:val="007B18EA"/>
    <w:rsid w:val="007B19A4"/>
    <w:rsid w:val="007B1FE8"/>
    <w:rsid w:val="007B2742"/>
    <w:rsid w:val="007B2D87"/>
    <w:rsid w:val="007B2D96"/>
    <w:rsid w:val="007B3015"/>
    <w:rsid w:val="007B3116"/>
    <w:rsid w:val="007B32C1"/>
    <w:rsid w:val="007B37BA"/>
    <w:rsid w:val="007B3FB1"/>
    <w:rsid w:val="007B4031"/>
    <w:rsid w:val="007B444F"/>
    <w:rsid w:val="007B44B4"/>
    <w:rsid w:val="007B45FB"/>
    <w:rsid w:val="007B4643"/>
    <w:rsid w:val="007B4674"/>
    <w:rsid w:val="007B505C"/>
    <w:rsid w:val="007B51A4"/>
    <w:rsid w:val="007B536D"/>
    <w:rsid w:val="007B55BA"/>
    <w:rsid w:val="007B580C"/>
    <w:rsid w:val="007B585F"/>
    <w:rsid w:val="007B5980"/>
    <w:rsid w:val="007B5A31"/>
    <w:rsid w:val="007B5F9D"/>
    <w:rsid w:val="007B60EA"/>
    <w:rsid w:val="007B639C"/>
    <w:rsid w:val="007B648A"/>
    <w:rsid w:val="007B699B"/>
    <w:rsid w:val="007B6A38"/>
    <w:rsid w:val="007B6E1D"/>
    <w:rsid w:val="007B6E77"/>
    <w:rsid w:val="007B7247"/>
    <w:rsid w:val="007B7620"/>
    <w:rsid w:val="007B7756"/>
    <w:rsid w:val="007B7BAC"/>
    <w:rsid w:val="007C010F"/>
    <w:rsid w:val="007C01C6"/>
    <w:rsid w:val="007C0501"/>
    <w:rsid w:val="007C0795"/>
    <w:rsid w:val="007C0B84"/>
    <w:rsid w:val="007C13F7"/>
    <w:rsid w:val="007C1C13"/>
    <w:rsid w:val="007C1C1B"/>
    <w:rsid w:val="007C1E15"/>
    <w:rsid w:val="007C1FC3"/>
    <w:rsid w:val="007C1FFD"/>
    <w:rsid w:val="007C2687"/>
    <w:rsid w:val="007C2F32"/>
    <w:rsid w:val="007C3A96"/>
    <w:rsid w:val="007C3D50"/>
    <w:rsid w:val="007C3DB2"/>
    <w:rsid w:val="007C4148"/>
    <w:rsid w:val="007C45F3"/>
    <w:rsid w:val="007C4E55"/>
    <w:rsid w:val="007C4F01"/>
    <w:rsid w:val="007C57C5"/>
    <w:rsid w:val="007C5814"/>
    <w:rsid w:val="007C5A57"/>
    <w:rsid w:val="007C5C59"/>
    <w:rsid w:val="007C5D46"/>
    <w:rsid w:val="007C5E6F"/>
    <w:rsid w:val="007C5EA6"/>
    <w:rsid w:val="007C60DE"/>
    <w:rsid w:val="007C697C"/>
    <w:rsid w:val="007C6B44"/>
    <w:rsid w:val="007C6B75"/>
    <w:rsid w:val="007C704C"/>
    <w:rsid w:val="007C71C2"/>
    <w:rsid w:val="007C74FA"/>
    <w:rsid w:val="007D0223"/>
    <w:rsid w:val="007D04F6"/>
    <w:rsid w:val="007D055B"/>
    <w:rsid w:val="007D080B"/>
    <w:rsid w:val="007D084D"/>
    <w:rsid w:val="007D0960"/>
    <w:rsid w:val="007D0E47"/>
    <w:rsid w:val="007D10F0"/>
    <w:rsid w:val="007D1234"/>
    <w:rsid w:val="007D1259"/>
    <w:rsid w:val="007D1EAA"/>
    <w:rsid w:val="007D1FAC"/>
    <w:rsid w:val="007D20B2"/>
    <w:rsid w:val="007D28E0"/>
    <w:rsid w:val="007D3105"/>
    <w:rsid w:val="007D3233"/>
    <w:rsid w:val="007D3303"/>
    <w:rsid w:val="007D3660"/>
    <w:rsid w:val="007D3740"/>
    <w:rsid w:val="007D382E"/>
    <w:rsid w:val="007D3C63"/>
    <w:rsid w:val="007D43D0"/>
    <w:rsid w:val="007D4747"/>
    <w:rsid w:val="007D4B2C"/>
    <w:rsid w:val="007D4D5A"/>
    <w:rsid w:val="007D4DF4"/>
    <w:rsid w:val="007D530B"/>
    <w:rsid w:val="007D545F"/>
    <w:rsid w:val="007D5850"/>
    <w:rsid w:val="007D5FC1"/>
    <w:rsid w:val="007D6376"/>
    <w:rsid w:val="007D6A22"/>
    <w:rsid w:val="007D6D11"/>
    <w:rsid w:val="007D72F0"/>
    <w:rsid w:val="007D77B5"/>
    <w:rsid w:val="007D7BAB"/>
    <w:rsid w:val="007D7D81"/>
    <w:rsid w:val="007D7F34"/>
    <w:rsid w:val="007E01B4"/>
    <w:rsid w:val="007E07DD"/>
    <w:rsid w:val="007E0BCF"/>
    <w:rsid w:val="007E0DE2"/>
    <w:rsid w:val="007E0E37"/>
    <w:rsid w:val="007E0E5B"/>
    <w:rsid w:val="007E0E6C"/>
    <w:rsid w:val="007E1029"/>
    <w:rsid w:val="007E12BB"/>
    <w:rsid w:val="007E1584"/>
    <w:rsid w:val="007E15C4"/>
    <w:rsid w:val="007E1689"/>
    <w:rsid w:val="007E1885"/>
    <w:rsid w:val="007E1B05"/>
    <w:rsid w:val="007E2014"/>
    <w:rsid w:val="007E2128"/>
    <w:rsid w:val="007E2729"/>
    <w:rsid w:val="007E2959"/>
    <w:rsid w:val="007E2FEF"/>
    <w:rsid w:val="007E31EC"/>
    <w:rsid w:val="007E3411"/>
    <w:rsid w:val="007E3456"/>
    <w:rsid w:val="007E34D0"/>
    <w:rsid w:val="007E3D24"/>
    <w:rsid w:val="007E3EF5"/>
    <w:rsid w:val="007E3FD1"/>
    <w:rsid w:val="007E44CD"/>
    <w:rsid w:val="007E4A06"/>
    <w:rsid w:val="007E4C1D"/>
    <w:rsid w:val="007E4E55"/>
    <w:rsid w:val="007E52F4"/>
    <w:rsid w:val="007E5461"/>
    <w:rsid w:val="007E57D6"/>
    <w:rsid w:val="007E5904"/>
    <w:rsid w:val="007E595A"/>
    <w:rsid w:val="007E5A4C"/>
    <w:rsid w:val="007E5A52"/>
    <w:rsid w:val="007E5B61"/>
    <w:rsid w:val="007E5C76"/>
    <w:rsid w:val="007E711B"/>
    <w:rsid w:val="007F0394"/>
    <w:rsid w:val="007F044A"/>
    <w:rsid w:val="007F07ED"/>
    <w:rsid w:val="007F0834"/>
    <w:rsid w:val="007F0CAD"/>
    <w:rsid w:val="007F0E17"/>
    <w:rsid w:val="007F0E22"/>
    <w:rsid w:val="007F0FCB"/>
    <w:rsid w:val="007F17B4"/>
    <w:rsid w:val="007F1AFB"/>
    <w:rsid w:val="007F1D09"/>
    <w:rsid w:val="007F200F"/>
    <w:rsid w:val="007F271E"/>
    <w:rsid w:val="007F33E2"/>
    <w:rsid w:val="007F3E2A"/>
    <w:rsid w:val="007F432E"/>
    <w:rsid w:val="007F4872"/>
    <w:rsid w:val="007F4D8B"/>
    <w:rsid w:val="007F4DB8"/>
    <w:rsid w:val="007F52D4"/>
    <w:rsid w:val="007F5342"/>
    <w:rsid w:val="007F549A"/>
    <w:rsid w:val="007F5681"/>
    <w:rsid w:val="007F580C"/>
    <w:rsid w:val="007F5987"/>
    <w:rsid w:val="007F5B21"/>
    <w:rsid w:val="007F5DCD"/>
    <w:rsid w:val="007F639F"/>
    <w:rsid w:val="007F6861"/>
    <w:rsid w:val="007F6AAE"/>
    <w:rsid w:val="007F6B1B"/>
    <w:rsid w:val="007F6CD1"/>
    <w:rsid w:val="007F7411"/>
    <w:rsid w:val="007F74FA"/>
    <w:rsid w:val="007F7C63"/>
    <w:rsid w:val="007F7D40"/>
    <w:rsid w:val="007F7F21"/>
    <w:rsid w:val="00800408"/>
    <w:rsid w:val="00800A3C"/>
    <w:rsid w:val="00800DC5"/>
    <w:rsid w:val="00800F17"/>
    <w:rsid w:val="008013B0"/>
    <w:rsid w:val="008017B0"/>
    <w:rsid w:val="00801979"/>
    <w:rsid w:val="00801B1A"/>
    <w:rsid w:val="00801E5E"/>
    <w:rsid w:val="00801F89"/>
    <w:rsid w:val="00802170"/>
    <w:rsid w:val="00802190"/>
    <w:rsid w:val="00802563"/>
    <w:rsid w:val="00802966"/>
    <w:rsid w:val="00802D39"/>
    <w:rsid w:val="00802D8A"/>
    <w:rsid w:val="00803B54"/>
    <w:rsid w:val="00803ED1"/>
    <w:rsid w:val="0080458F"/>
    <w:rsid w:val="008047E1"/>
    <w:rsid w:val="00804946"/>
    <w:rsid w:val="0080498A"/>
    <w:rsid w:val="00804A86"/>
    <w:rsid w:val="00804BE4"/>
    <w:rsid w:val="00804D97"/>
    <w:rsid w:val="00805044"/>
    <w:rsid w:val="008056BC"/>
    <w:rsid w:val="00805FBE"/>
    <w:rsid w:val="008060AC"/>
    <w:rsid w:val="0080647D"/>
    <w:rsid w:val="00806BE9"/>
    <w:rsid w:val="00806F5C"/>
    <w:rsid w:val="00807244"/>
    <w:rsid w:val="00807375"/>
    <w:rsid w:val="0080741D"/>
    <w:rsid w:val="0080799F"/>
    <w:rsid w:val="00807CF4"/>
    <w:rsid w:val="00810798"/>
    <w:rsid w:val="00811064"/>
    <w:rsid w:val="008111E1"/>
    <w:rsid w:val="0081152C"/>
    <w:rsid w:val="0081154B"/>
    <w:rsid w:val="008116F3"/>
    <w:rsid w:val="0081196B"/>
    <w:rsid w:val="008121D4"/>
    <w:rsid w:val="008125AA"/>
    <w:rsid w:val="00812D9F"/>
    <w:rsid w:val="00812DA9"/>
    <w:rsid w:val="00812E64"/>
    <w:rsid w:val="008135DD"/>
    <w:rsid w:val="00813816"/>
    <w:rsid w:val="008139D9"/>
    <w:rsid w:val="008147A1"/>
    <w:rsid w:val="0081497D"/>
    <w:rsid w:val="00815015"/>
    <w:rsid w:val="008150A2"/>
    <w:rsid w:val="0081522D"/>
    <w:rsid w:val="008158BA"/>
    <w:rsid w:val="008160AE"/>
    <w:rsid w:val="0081621D"/>
    <w:rsid w:val="00816294"/>
    <w:rsid w:val="0081629C"/>
    <w:rsid w:val="008163C7"/>
    <w:rsid w:val="008164F4"/>
    <w:rsid w:val="00816652"/>
    <w:rsid w:val="00816FA0"/>
    <w:rsid w:val="008172BD"/>
    <w:rsid w:val="00817756"/>
    <w:rsid w:val="00817908"/>
    <w:rsid w:val="00817EED"/>
    <w:rsid w:val="00820A2C"/>
    <w:rsid w:val="00820D81"/>
    <w:rsid w:val="00820EBD"/>
    <w:rsid w:val="008210DB"/>
    <w:rsid w:val="00821252"/>
    <w:rsid w:val="0082157A"/>
    <w:rsid w:val="008215FF"/>
    <w:rsid w:val="008219EC"/>
    <w:rsid w:val="00821AC1"/>
    <w:rsid w:val="00822089"/>
    <w:rsid w:val="008223EA"/>
    <w:rsid w:val="00822458"/>
    <w:rsid w:val="0082276B"/>
    <w:rsid w:val="008229C4"/>
    <w:rsid w:val="00822C0E"/>
    <w:rsid w:val="008231D5"/>
    <w:rsid w:val="00823257"/>
    <w:rsid w:val="00823285"/>
    <w:rsid w:val="00823502"/>
    <w:rsid w:val="00823946"/>
    <w:rsid w:val="00823965"/>
    <w:rsid w:val="00823CBF"/>
    <w:rsid w:val="00823DD5"/>
    <w:rsid w:val="00823F72"/>
    <w:rsid w:val="00824442"/>
    <w:rsid w:val="00824AB3"/>
    <w:rsid w:val="00824B53"/>
    <w:rsid w:val="00824BF6"/>
    <w:rsid w:val="00824F5B"/>
    <w:rsid w:val="008253A4"/>
    <w:rsid w:val="00825925"/>
    <w:rsid w:val="00825A2B"/>
    <w:rsid w:val="00825D02"/>
    <w:rsid w:val="0082626A"/>
    <w:rsid w:val="008264E3"/>
    <w:rsid w:val="00826652"/>
    <w:rsid w:val="008266B1"/>
    <w:rsid w:val="00826A07"/>
    <w:rsid w:val="00826ABF"/>
    <w:rsid w:val="00826C9B"/>
    <w:rsid w:val="00827606"/>
    <w:rsid w:val="008277CE"/>
    <w:rsid w:val="008278E6"/>
    <w:rsid w:val="0083003E"/>
    <w:rsid w:val="00830136"/>
    <w:rsid w:val="0083131A"/>
    <w:rsid w:val="00831936"/>
    <w:rsid w:val="0083213D"/>
    <w:rsid w:val="008325A6"/>
    <w:rsid w:val="008328C7"/>
    <w:rsid w:val="00833232"/>
    <w:rsid w:val="00834308"/>
    <w:rsid w:val="008345E8"/>
    <w:rsid w:val="00834832"/>
    <w:rsid w:val="00834C77"/>
    <w:rsid w:val="00835696"/>
    <w:rsid w:val="008362BB"/>
    <w:rsid w:val="0083679C"/>
    <w:rsid w:val="0083688E"/>
    <w:rsid w:val="00836DA8"/>
    <w:rsid w:val="00836E23"/>
    <w:rsid w:val="00836F01"/>
    <w:rsid w:val="00837100"/>
    <w:rsid w:val="00837183"/>
    <w:rsid w:val="0083755E"/>
    <w:rsid w:val="00837736"/>
    <w:rsid w:val="00837A2A"/>
    <w:rsid w:val="00837A77"/>
    <w:rsid w:val="00837ADB"/>
    <w:rsid w:val="00837FE3"/>
    <w:rsid w:val="00840076"/>
    <w:rsid w:val="00840439"/>
    <w:rsid w:val="00840FA3"/>
    <w:rsid w:val="00841506"/>
    <w:rsid w:val="00842443"/>
    <w:rsid w:val="008426C8"/>
    <w:rsid w:val="00842967"/>
    <w:rsid w:val="0084399B"/>
    <w:rsid w:val="00843D53"/>
    <w:rsid w:val="0084431A"/>
    <w:rsid w:val="00844385"/>
    <w:rsid w:val="00844593"/>
    <w:rsid w:val="00844830"/>
    <w:rsid w:val="00844858"/>
    <w:rsid w:val="00844FAB"/>
    <w:rsid w:val="008450D9"/>
    <w:rsid w:val="008457E5"/>
    <w:rsid w:val="0084582B"/>
    <w:rsid w:val="008458DD"/>
    <w:rsid w:val="008459E0"/>
    <w:rsid w:val="00845B7B"/>
    <w:rsid w:val="00846455"/>
    <w:rsid w:val="00846A50"/>
    <w:rsid w:val="00846AE2"/>
    <w:rsid w:val="00846F69"/>
    <w:rsid w:val="00847C8F"/>
    <w:rsid w:val="00847E1D"/>
    <w:rsid w:val="00847F05"/>
    <w:rsid w:val="008507E8"/>
    <w:rsid w:val="00850806"/>
    <w:rsid w:val="00851508"/>
    <w:rsid w:val="00851AC3"/>
    <w:rsid w:val="00851B3C"/>
    <w:rsid w:val="00851FAF"/>
    <w:rsid w:val="008528A8"/>
    <w:rsid w:val="008528C4"/>
    <w:rsid w:val="00852A6A"/>
    <w:rsid w:val="00853E83"/>
    <w:rsid w:val="00854407"/>
    <w:rsid w:val="0085478E"/>
    <w:rsid w:val="00854836"/>
    <w:rsid w:val="0085504B"/>
    <w:rsid w:val="0085552B"/>
    <w:rsid w:val="00855859"/>
    <w:rsid w:val="00855B37"/>
    <w:rsid w:val="00855C3F"/>
    <w:rsid w:val="00855C59"/>
    <w:rsid w:val="00856579"/>
    <w:rsid w:val="00856CFD"/>
    <w:rsid w:val="00856EF6"/>
    <w:rsid w:val="00857004"/>
    <w:rsid w:val="008575F9"/>
    <w:rsid w:val="00857785"/>
    <w:rsid w:val="008577FB"/>
    <w:rsid w:val="008600A8"/>
    <w:rsid w:val="00860492"/>
    <w:rsid w:val="00860B27"/>
    <w:rsid w:val="00860BE3"/>
    <w:rsid w:val="00860D75"/>
    <w:rsid w:val="00861161"/>
    <w:rsid w:val="008617EB"/>
    <w:rsid w:val="00861892"/>
    <w:rsid w:val="008619BE"/>
    <w:rsid w:val="00861DE8"/>
    <w:rsid w:val="0086212E"/>
    <w:rsid w:val="008621A7"/>
    <w:rsid w:val="008633BB"/>
    <w:rsid w:val="00863417"/>
    <w:rsid w:val="00863AD0"/>
    <w:rsid w:val="00863C07"/>
    <w:rsid w:val="0086427D"/>
    <w:rsid w:val="00864FD8"/>
    <w:rsid w:val="00866354"/>
    <w:rsid w:val="008664D7"/>
    <w:rsid w:val="00866535"/>
    <w:rsid w:val="00866F02"/>
    <w:rsid w:val="0086704F"/>
    <w:rsid w:val="00867595"/>
    <w:rsid w:val="0086779E"/>
    <w:rsid w:val="00867A9C"/>
    <w:rsid w:val="00867D98"/>
    <w:rsid w:val="00870A91"/>
    <w:rsid w:val="00870BF3"/>
    <w:rsid w:val="0087117A"/>
    <w:rsid w:val="008713CA"/>
    <w:rsid w:val="00871C5C"/>
    <w:rsid w:val="00871D21"/>
    <w:rsid w:val="00871F20"/>
    <w:rsid w:val="0087239A"/>
    <w:rsid w:val="00872A49"/>
    <w:rsid w:val="00872EF5"/>
    <w:rsid w:val="008730A3"/>
    <w:rsid w:val="008737B9"/>
    <w:rsid w:val="00873AC3"/>
    <w:rsid w:val="00873EFF"/>
    <w:rsid w:val="00873FF3"/>
    <w:rsid w:val="008745B9"/>
    <w:rsid w:val="00874E91"/>
    <w:rsid w:val="00874E9F"/>
    <w:rsid w:val="008752FE"/>
    <w:rsid w:val="00875506"/>
    <w:rsid w:val="008756BA"/>
    <w:rsid w:val="00875858"/>
    <w:rsid w:val="00875880"/>
    <w:rsid w:val="008758D5"/>
    <w:rsid w:val="00875961"/>
    <w:rsid w:val="00875B4B"/>
    <w:rsid w:val="00875DC4"/>
    <w:rsid w:val="00875F53"/>
    <w:rsid w:val="00876186"/>
    <w:rsid w:val="00876390"/>
    <w:rsid w:val="008768E3"/>
    <w:rsid w:val="00876FF9"/>
    <w:rsid w:val="008771DD"/>
    <w:rsid w:val="00877379"/>
    <w:rsid w:val="00877D73"/>
    <w:rsid w:val="00880765"/>
    <w:rsid w:val="00880879"/>
    <w:rsid w:val="00880C38"/>
    <w:rsid w:val="00880CB0"/>
    <w:rsid w:val="00880F8C"/>
    <w:rsid w:val="008811A2"/>
    <w:rsid w:val="008819BE"/>
    <w:rsid w:val="00881B61"/>
    <w:rsid w:val="0088228B"/>
    <w:rsid w:val="0088266A"/>
    <w:rsid w:val="00882DFC"/>
    <w:rsid w:val="00882E3A"/>
    <w:rsid w:val="00882F2D"/>
    <w:rsid w:val="00883700"/>
    <w:rsid w:val="00883D95"/>
    <w:rsid w:val="00883DB5"/>
    <w:rsid w:val="00883DFE"/>
    <w:rsid w:val="0088405B"/>
    <w:rsid w:val="00884560"/>
    <w:rsid w:val="008847CE"/>
    <w:rsid w:val="00884990"/>
    <w:rsid w:val="00885185"/>
    <w:rsid w:val="008855B2"/>
    <w:rsid w:val="00885CDF"/>
    <w:rsid w:val="008863D7"/>
    <w:rsid w:val="008865BB"/>
    <w:rsid w:val="008868BD"/>
    <w:rsid w:val="00887687"/>
    <w:rsid w:val="00887B8A"/>
    <w:rsid w:val="00887BB0"/>
    <w:rsid w:val="00887C32"/>
    <w:rsid w:val="00887DE3"/>
    <w:rsid w:val="00887E07"/>
    <w:rsid w:val="00890A9E"/>
    <w:rsid w:val="00890AD7"/>
    <w:rsid w:val="00890C38"/>
    <w:rsid w:val="00890DD7"/>
    <w:rsid w:val="00890E01"/>
    <w:rsid w:val="00891688"/>
    <w:rsid w:val="00891AE3"/>
    <w:rsid w:val="00891D98"/>
    <w:rsid w:val="00891E75"/>
    <w:rsid w:val="00891F3C"/>
    <w:rsid w:val="00892083"/>
    <w:rsid w:val="008921F7"/>
    <w:rsid w:val="00892432"/>
    <w:rsid w:val="00892A16"/>
    <w:rsid w:val="00892A52"/>
    <w:rsid w:val="00892FB9"/>
    <w:rsid w:val="008930D5"/>
    <w:rsid w:val="008933B5"/>
    <w:rsid w:val="0089367D"/>
    <w:rsid w:val="008938AA"/>
    <w:rsid w:val="008939CF"/>
    <w:rsid w:val="00893AD8"/>
    <w:rsid w:val="00894725"/>
    <w:rsid w:val="0089492C"/>
    <w:rsid w:val="00895419"/>
    <w:rsid w:val="00895949"/>
    <w:rsid w:val="00895DCF"/>
    <w:rsid w:val="00896148"/>
    <w:rsid w:val="0089624D"/>
    <w:rsid w:val="00896897"/>
    <w:rsid w:val="00896E1A"/>
    <w:rsid w:val="00896F3F"/>
    <w:rsid w:val="00897106"/>
    <w:rsid w:val="00897366"/>
    <w:rsid w:val="008975D0"/>
    <w:rsid w:val="008976E5"/>
    <w:rsid w:val="00897E13"/>
    <w:rsid w:val="008A0609"/>
    <w:rsid w:val="008A087E"/>
    <w:rsid w:val="008A08A6"/>
    <w:rsid w:val="008A0C5D"/>
    <w:rsid w:val="008A0CCD"/>
    <w:rsid w:val="008A0E68"/>
    <w:rsid w:val="008A104D"/>
    <w:rsid w:val="008A12F4"/>
    <w:rsid w:val="008A1B8A"/>
    <w:rsid w:val="008A1DA4"/>
    <w:rsid w:val="008A2348"/>
    <w:rsid w:val="008A2435"/>
    <w:rsid w:val="008A29F7"/>
    <w:rsid w:val="008A3760"/>
    <w:rsid w:val="008A382A"/>
    <w:rsid w:val="008A4080"/>
    <w:rsid w:val="008A414D"/>
    <w:rsid w:val="008A4229"/>
    <w:rsid w:val="008A42F9"/>
    <w:rsid w:val="008A49EB"/>
    <w:rsid w:val="008A4B67"/>
    <w:rsid w:val="008A4C15"/>
    <w:rsid w:val="008A501B"/>
    <w:rsid w:val="008A50AE"/>
    <w:rsid w:val="008A5128"/>
    <w:rsid w:val="008A5BE4"/>
    <w:rsid w:val="008A5D80"/>
    <w:rsid w:val="008A6007"/>
    <w:rsid w:val="008A6411"/>
    <w:rsid w:val="008A6D68"/>
    <w:rsid w:val="008A6FE6"/>
    <w:rsid w:val="008A7036"/>
    <w:rsid w:val="008A75B6"/>
    <w:rsid w:val="008A7996"/>
    <w:rsid w:val="008B039D"/>
    <w:rsid w:val="008B0E21"/>
    <w:rsid w:val="008B13A1"/>
    <w:rsid w:val="008B14A2"/>
    <w:rsid w:val="008B1C30"/>
    <w:rsid w:val="008B2130"/>
    <w:rsid w:val="008B299F"/>
    <w:rsid w:val="008B2B7E"/>
    <w:rsid w:val="008B2E79"/>
    <w:rsid w:val="008B331D"/>
    <w:rsid w:val="008B3893"/>
    <w:rsid w:val="008B3937"/>
    <w:rsid w:val="008B4A73"/>
    <w:rsid w:val="008B4A9C"/>
    <w:rsid w:val="008B4DB9"/>
    <w:rsid w:val="008B542D"/>
    <w:rsid w:val="008B5A3C"/>
    <w:rsid w:val="008B5A77"/>
    <w:rsid w:val="008B5DC2"/>
    <w:rsid w:val="008B5E75"/>
    <w:rsid w:val="008B5F9B"/>
    <w:rsid w:val="008B62EE"/>
    <w:rsid w:val="008B63D2"/>
    <w:rsid w:val="008B6666"/>
    <w:rsid w:val="008B6711"/>
    <w:rsid w:val="008B6970"/>
    <w:rsid w:val="008B69B2"/>
    <w:rsid w:val="008B6A72"/>
    <w:rsid w:val="008B74AC"/>
    <w:rsid w:val="008B74BC"/>
    <w:rsid w:val="008B75F7"/>
    <w:rsid w:val="008B7C78"/>
    <w:rsid w:val="008B7DE3"/>
    <w:rsid w:val="008B7F2D"/>
    <w:rsid w:val="008C0165"/>
    <w:rsid w:val="008C063F"/>
    <w:rsid w:val="008C1249"/>
    <w:rsid w:val="008C12F8"/>
    <w:rsid w:val="008C14A4"/>
    <w:rsid w:val="008C1506"/>
    <w:rsid w:val="008C157E"/>
    <w:rsid w:val="008C1C9D"/>
    <w:rsid w:val="008C226A"/>
    <w:rsid w:val="008C2338"/>
    <w:rsid w:val="008C2394"/>
    <w:rsid w:val="008C2433"/>
    <w:rsid w:val="008C2B2A"/>
    <w:rsid w:val="008C2DBD"/>
    <w:rsid w:val="008C2E58"/>
    <w:rsid w:val="008C316E"/>
    <w:rsid w:val="008C3531"/>
    <w:rsid w:val="008C353E"/>
    <w:rsid w:val="008C378B"/>
    <w:rsid w:val="008C3BF7"/>
    <w:rsid w:val="008C3C3A"/>
    <w:rsid w:val="008C4267"/>
    <w:rsid w:val="008C4747"/>
    <w:rsid w:val="008C48B4"/>
    <w:rsid w:val="008C4B24"/>
    <w:rsid w:val="008C4D70"/>
    <w:rsid w:val="008C4E86"/>
    <w:rsid w:val="008C51C9"/>
    <w:rsid w:val="008C562B"/>
    <w:rsid w:val="008C59E9"/>
    <w:rsid w:val="008C5D42"/>
    <w:rsid w:val="008C5EFD"/>
    <w:rsid w:val="008C632F"/>
    <w:rsid w:val="008C63F4"/>
    <w:rsid w:val="008C67E3"/>
    <w:rsid w:val="008C7959"/>
    <w:rsid w:val="008C796B"/>
    <w:rsid w:val="008C7A7E"/>
    <w:rsid w:val="008C7B3B"/>
    <w:rsid w:val="008C7CD7"/>
    <w:rsid w:val="008D00BA"/>
    <w:rsid w:val="008D0720"/>
    <w:rsid w:val="008D09D8"/>
    <w:rsid w:val="008D0A1E"/>
    <w:rsid w:val="008D0C19"/>
    <w:rsid w:val="008D0CE2"/>
    <w:rsid w:val="008D0D80"/>
    <w:rsid w:val="008D0F33"/>
    <w:rsid w:val="008D1003"/>
    <w:rsid w:val="008D1150"/>
    <w:rsid w:val="008D146D"/>
    <w:rsid w:val="008D16EE"/>
    <w:rsid w:val="008D17AD"/>
    <w:rsid w:val="008D187E"/>
    <w:rsid w:val="008D1951"/>
    <w:rsid w:val="008D19D4"/>
    <w:rsid w:val="008D1D72"/>
    <w:rsid w:val="008D1DA7"/>
    <w:rsid w:val="008D1F23"/>
    <w:rsid w:val="008D245D"/>
    <w:rsid w:val="008D2623"/>
    <w:rsid w:val="008D26F6"/>
    <w:rsid w:val="008D2751"/>
    <w:rsid w:val="008D2756"/>
    <w:rsid w:val="008D2948"/>
    <w:rsid w:val="008D3310"/>
    <w:rsid w:val="008D3521"/>
    <w:rsid w:val="008D3A53"/>
    <w:rsid w:val="008D3BD3"/>
    <w:rsid w:val="008D427D"/>
    <w:rsid w:val="008D45FC"/>
    <w:rsid w:val="008D4B6D"/>
    <w:rsid w:val="008D4BE0"/>
    <w:rsid w:val="008D4D2D"/>
    <w:rsid w:val="008D56FC"/>
    <w:rsid w:val="008D5703"/>
    <w:rsid w:val="008D5752"/>
    <w:rsid w:val="008D5E1A"/>
    <w:rsid w:val="008D694B"/>
    <w:rsid w:val="008D6AD5"/>
    <w:rsid w:val="008D6F6F"/>
    <w:rsid w:val="008D7602"/>
    <w:rsid w:val="008D785C"/>
    <w:rsid w:val="008D7BF3"/>
    <w:rsid w:val="008D7E75"/>
    <w:rsid w:val="008E0185"/>
    <w:rsid w:val="008E1181"/>
    <w:rsid w:val="008E129E"/>
    <w:rsid w:val="008E1441"/>
    <w:rsid w:val="008E15AE"/>
    <w:rsid w:val="008E1A56"/>
    <w:rsid w:val="008E1F10"/>
    <w:rsid w:val="008E21F4"/>
    <w:rsid w:val="008E23AC"/>
    <w:rsid w:val="008E2683"/>
    <w:rsid w:val="008E276E"/>
    <w:rsid w:val="008E2B60"/>
    <w:rsid w:val="008E3419"/>
    <w:rsid w:val="008E3FCC"/>
    <w:rsid w:val="008E4320"/>
    <w:rsid w:val="008E43DC"/>
    <w:rsid w:val="008E4AEC"/>
    <w:rsid w:val="008E5C38"/>
    <w:rsid w:val="008E5F9C"/>
    <w:rsid w:val="008E6B94"/>
    <w:rsid w:val="008E6E24"/>
    <w:rsid w:val="008E6E50"/>
    <w:rsid w:val="008E6EE4"/>
    <w:rsid w:val="008E6EF9"/>
    <w:rsid w:val="008E6F29"/>
    <w:rsid w:val="008E7126"/>
    <w:rsid w:val="008E7319"/>
    <w:rsid w:val="008E7509"/>
    <w:rsid w:val="008E76D7"/>
    <w:rsid w:val="008E7DF1"/>
    <w:rsid w:val="008E7F88"/>
    <w:rsid w:val="008F028E"/>
    <w:rsid w:val="008F0B61"/>
    <w:rsid w:val="008F1354"/>
    <w:rsid w:val="008F145C"/>
    <w:rsid w:val="008F1D26"/>
    <w:rsid w:val="008F203F"/>
    <w:rsid w:val="008F2394"/>
    <w:rsid w:val="008F265D"/>
    <w:rsid w:val="008F359D"/>
    <w:rsid w:val="008F37A7"/>
    <w:rsid w:val="008F3DFE"/>
    <w:rsid w:val="008F3E86"/>
    <w:rsid w:val="008F451F"/>
    <w:rsid w:val="008F4562"/>
    <w:rsid w:val="008F4594"/>
    <w:rsid w:val="008F4683"/>
    <w:rsid w:val="008F4A9C"/>
    <w:rsid w:val="008F4CAD"/>
    <w:rsid w:val="008F4DFF"/>
    <w:rsid w:val="008F51AF"/>
    <w:rsid w:val="008F51E1"/>
    <w:rsid w:val="008F5AB8"/>
    <w:rsid w:val="008F5CC6"/>
    <w:rsid w:val="008F5FBF"/>
    <w:rsid w:val="008F628C"/>
    <w:rsid w:val="008F6448"/>
    <w:rsid w:val="008F6BC3"/>
    <w:rsid w:val="008F74A5"/>
    <w:rsid w:val="008F799E"/>
    <w:rsid w:val="0090046C"/>
    <w:rsid w:val="00900BF3"/>
    <w:rsid w:val="00901158"/>
    <w:rsid w:val="0090122F"/>
    <w:rsid w:val="00901521"/>
    <w:rsid w:val="00901886"/>
    <w:rsid w:val="00902743"/>
    <w:rsid w:val="00902D98"/>
    <w:rsid w:val="0090310B"/>
    <w:rsid w:val="00903A87"/>
    <w:rsid w:val="0090423A"/>
    <w:rsid w:val="0090440A"/>
    <w:rsid w:val="00904E48"/>
    <w:rsid w:val="0090523A"/>
    <w:rsid w:val="0090547B"/>
    <w:rsid w:val="00905492"/>
    <w:rsid w:val="0090573C"/>
    <w:rsid w:val="0090595A"/>
    <w:rsid w:val="00905A53"/>
    <w:rsid w:val="00905B38"/>
    <w:rsid w:val="00905CEE"/>
    <w:rsid w:val="00905DE1"/>
    <w:rsid w:val="00905F75"/>
    <w:rsid w:val="00906675"/>
    <w:rsid w:val="009068A5"/>
    <w:rsid w:val="009068F6"/>
    <w:rsid w:val="00906991"/>
    <w:rsid w:val="009071DF"/>
    <w:rsid w:val="009078F2"/>
    <w:rsid w:val="00907AAA"/>
    <w:rsid w:val="009105D0"/>
    <w:rsid w:val="00910B17"/>
    <w:rsid w:val="00910D64"/>
    <w:rsid w:val="00911198"/>
    <w:rsid w:val="0091119F"/>
    <w:rsid w:val="009111CD"/>
    <w:rsid w:val="00911621"/>
    <w:rsid w:val="00911667"/>
    <w:rsid w:val="00911DDA"/>
    <w:rsid w:val="009122FC"/>
    <w:rsid w:val="00912719"/>
    <w:rsid w:val="0091307E"/>
    <w:rsid w:val="009131FE"/>
    <w:rsid w:val="009139C3"/>
    <w:rsid w:val="00913A04"/>
    <w:rsid w:val="0091405A"/>
    <w:rsid w:val="009141F5"/>
    <w:rsid w:val="00914536"/>
    <w:rsid w:val="0091453B"/>
    <w:rsid w:val="00914984"/>
    <w:rsid w:val="009150FC"/>
    <w:rsid w:val="00915463"/>
    <w:rsid w:val="0091585B"/>
    <w:rsid w:val="00915B13"/>
    <w:rsid w:val="00915CFF"/>
    <w:rsid w:val="0091603C"/>
    <w:rsid w:val="009161C7"/>
    <w:rsid w:val="009166FC"/>
    <w:rsid w:val="00916DC0"/>
    <w:rsid w:val="0091722F"/>
    <w:rsid w:val="00920242"/>
    <w:rsid w:val="009206E7"/>
    <w:rsid w:val="00920B6E"/>
    <w:rsid w:val="00920E10"/>
    <w:rsid w:val="009216EC"/>
    <w:rsid w:val="00921B29"/>
    <w:rsid w:val="00921B46"/>
    <w:rsid w:val="00921CEE"/>
    <w:rsid w:val="009220BE"/>
    <w:rsid w:val="009221D3"/>
    <w:rsid w:val="00922541"/>
    <w:rsid w:val="009228A7"/>
    <w:rsid w:val="00922A54"/>
    <w:rsid w:val="00922C1F"/>
    <w:rsid w:val="0092309D"/>
    <w:rsid w:val="0092322F"/>
    <w:rsid w:val="0092330F"/>
    <w:rsid w:val="009236AB"/>
    <w:rsid w:val="00923709"/>
    <w:rsid w:val="00923A47"/>
    <w:rsid w:val="00923AC9"/>
    <w:rsid w:val="00923B04"/>
    <w:rsid w:val="009249A6"/>
    <w:rsid w:val="00924D26"/>
    <w:rsid w:val="00924E0D"/>
    <w:rsid w:val="0092512E"/>
    <w:rsid w:val="0092537A"/>
    <w:rsid w:val="00925830"/>
    <w:rsid w:val="009259E0"/>
    <w:rsid w:val="00925D2C"/>
    <w:rsid w:val="00925F94"/>
    <w:rsid w:val="00925F96"/>
    <w:rsid w:val="00926166"/>
    <w:rsid w:val="009267A0"/>
    <w:rsid w:val="00926C16"/>
    <w:rsid w:val="0092708E"/>
    <w:rsid w:val="00927110"/>
    <w:rsid w:val="0092724A"/>
    <w:rsid w:val="009277AC"/>
    <w:rsid w:val="009277BD"/>
    <w:rsid w:val="009279CF"/>
    <w:rsid w:val="00927C2A"/>
    <w:rsid w:val="00927F78"/>
    <w:rsid w:val="009302ED"/>
    <w:rsid w:val="00930A11"/>
    <w:rsid w:val="00931122"/>
    <w:rsid w:val="009311DB"/>
    <w:rsid w:val="0093120E"/>
    <w:rsid w:val="00931459"/>
    <w:rsid w:val="00931522"/>
    <w:rsid w:val="0093198C"/>
    <w:rsid w:val="0093210F"/>
    <w:rsid w:val="009328E6"/>
    <w:rsid w:val="0093297C"/>
    <w:rsid w:val="00932F88"/>
    <w:rsid w:val="00933659"/>
    <w:rsid w:val="00933896"/>
    <w:rsid w:val="00934043"/>
    <w:rsid w:val="009340CF"/>
    <w:rsid w:val="009343E3"/>
    <w:rsid w:val="0093472B"/>
    <w:rsid w:val="009348E7"/>
    <w:rsid w:val="00934B1C"/>
    <w:rsid w:val="00934BF3"/>
    <w:rsid w:val="00934D0E"/>
    <w:rsid w:val="00934D53"/>
    <w:rsid w:val="00934D81"/>
    <w:rsid w:val="00934F08"/>
    <w:rsid w:val="009354FB"/>
    <w:rsid w:val="00935E96"/>
    <w:rsid w:val="00935EA0"/>
    <w:rsid w:val="00935ED0"/>
    <w:rsid w:val="009360FF"/>
    <w:rsid w:val="00936843"/>
    <w:rsid w:val="00936B0A"/>
    <w:rsid w:val="00936C9D"/>
    <w:rsid w:val="00937388"/>
    <w:rsid w:val="00937677"/>
    <w:rsid w:val="00940A54"/>
    <w:rsid w:val="00940AF3"/>
    <w:rsid w:val="00940B9B"/>
    <w:rsid w:val="00940FD5"/>
    <w:rsid w:val="0094126E"/>
    <w:rsid w:val="00941488"/>
    <w:rsid w:val="00941669"/>
    <w:rsid w:val="00941B66"/>
    <w:rsid w:val="0094302C"/>
    <w:rsid w:val="009430F2"/>
    <w:rsid w:val="00943216"/>
    <w:rsid w:val="0094333D"/>
    <w:rsid w:val="00943746"/>
    <w:rsid w:val="009437E4"/>
    <w:rsid w:val="00943A84"/>
    <w:rsid w:val="00943B5B"/>
    <w:rsid w:val="00943E47"/>
    <w:rsid w:val="009447F8"/>
    <w:rsid w:val="0094486D"/>
    <w:rsid w:val="00944A83"/>
    <w:rsid w:val="00944B4B"/>
    <w:rsid w:val="00944EB8"/>
    <w:rsid w:val="00944EE9"/>
    <w:rsid w:val="00945417"/>
    <w:rsid w:val="00945C10"/>
    <w:rsid w:val="00945E29"/>
    <w:rsid w:val="0094630C"/>
    <w:rsid w:val="00946CCB"/>
    <w:rsid w:val="0094729E"/>
    <w:rsid w:val="009472A9"/>
    <w:rsid w:val="00947F34"/>
    <w:rsid w:val="009506E6"/>
    <w:rsid w:val="00950A82"/>
    <w:rsid w:val="00950CCC"/>
    <w:rsid w:val="00950F27"/>
    <w:rsid w:val="00951012"/>
    <w:rsid w:val="0095118A"/>
    <w:rsid w:val="0095124D"/>
    <w:rsid w:val="00951620"/>
    <w:rsid w:val="009516C9"/>
    <w:rsid w:val="00951881"/>
    <w:rsid w:val="00951BBF"/>
    <w:rsid w:val="00951C9E"/>
    <w:rsid w:val="00951EF6"/>
    <w:rsid w:val="0095298C"/>
    <w:rsid w:val="00952C6A"/>
    <w:rsid w:val="00953058"/>
    <w:rsid w:val="0095327C"/>
    <w:rsid w:val="0095367A"/>
    <w:rsid w:val="00953691"/>
    <w:rsid w:val="00953B96"/>
    <w:rsid w:val="00953C8A"/>
    <w:rsid w:val="00954A0D"/>
    <w:rsid w:val="0095509C"/>
    <w:rsid w:val="0095517F"/>
    <w:rsid w:val="0095518B"/>
    <w:rsid w:val="00955681"/>
    <w:rsid w:val="0095572E"/>
    <w:rsid w:val="00955C37"/>
    <w:rsid w:val="009560BD"/>
    <w:rsid w:val="009560EC"/>
    <w:rsid w:val="0095616B"/>
    <w:rsid w:val="0095617E"/>
    <w:rsid w:val="00956273"/>
    <w:rsid w:val="009562DF"/>
    <w:rsid w:val="00956557"/>
    <w:rsid w:val="00956900"/>
    <w:rsid w:val="00956AF6"/>
    <w:rsid w:val="00956BAC"/>
    <w:rsid w:val="00956ED4"/>
    <w:rsid w:val="00957384"/>
    <w:rsid w:val="00957BF4"/>
    <w:rsid w:val="0096037A"/>
    <w:rsid w:val="0096073A"/>
    <w:rsid w:val="00960918"/>
    <w:rsid w:val="00960ED2"/>
    <w:rsid w:val="009617DF"/>
    <w:rsid w:val="00961D89"/>
    <w:rsid w:val="00962507"/>
    <w:rsid w:val="009632DF"/>
    <w:rsid w:val="0096337F"/>
    <w:rsid w:val="0096346C"/>
    <w:rsid w:val="00963C92"/>
    <w:rsid w:val="00964122"/>
    <w:rsid w:val="00964444"/>
    <w:rsid w:val="00964536"/>
    <w:rsid w:val="0096468B"/>
    <w:rsid w:val="0096497D"/>
    <w:rsid w:val="00964BFD"/>
    <w:rsid w:val="00964C07"/>
    <w:rsid w:val="00964F0D"/>
    <w:rsid w:val="00965106"/>
    <w:rsid w:val="00965702"/>
    <w:rsid w:val="00965934"/>
    <w:rsid w:val="00965AE6"/>
    <w:rsid w:val="00965C4F"/>
    <w:rsid w:val="00965D64"/>
    <w:rsid w:val="00965DA5"/>
    <w:rsid w:val="00965E60"/>
    <w:rsid w:val="0096614A"/>
    <w:rsid w:val="00966407"/>
    <w:rsid w:val="009665D5"/>
    <w:rsid w:val="009669CF"/>
    <w:rsid w:val="00966A77"/>
    <w:rsid w:val="00966DE3"/>
    <w:rsid w:val="00967778"/>
    <w:rsid w:val="00967AB3"/>
    <w:rsid w:val="00970833"/>
    <w:rsid w:val="009708DA"/>
    <w:rsid w:val="00971058"/>
    <w:rsid w:val="00971751"/>
    <w:rsid w:val="009724DD"/>
    <w:rsid w:val="00972F83"/>
    <w:rsid w:val="0097358A"/>
    <w:rsid w:val="00973693"/>
    <w:rsid w:val="00973827"/>
    <w:rsid w:val="00973E99"/>
    <w:rsid w:val="00973F03"/>
    <w:rsid w:val="0097405C"/>
    <w:rsid w:val="0097429B"/>
    <w:rsid w:val="009744A3"/>
    <w:rsid w:val="009748DD"/>
    <w:rsid w:val="009749F1"/>
    <w:rsid w:val="00974C16"/>
    <w:rsid w:val="00974C72"/>
    <w:rsid w:val="009755BF"/>
    <w:rsid w:val="009755C2"/>
    <w:rsid w:val="0097562F"/>
    <w:rsid w:val="00975974"/>
    <w:rsid w:val="00975B65"/>
    <w:rsid w:val="00975BCB"/>
    <w:rsid w:val="009760AF"/>
    <w:rsid w:val="009760F9"/>
    <w:rsid w:val="0097654C"/>
    <w:rsid w:val="00976996"/>
    <w:rsid w:val="00976C72"/>
    <w:rsid w:val="00976D8B"/>
    <w:rsid w:val="009774A8"/>
    <w:rsid w:val="00977694"/>
    <w:rsid w:val="00977923"/>
    <w:rsid w:val="0098004B"/>
    <w:rsid w:val="00980653"/>
    <w:rsid w:val="00980D51"/>
    <w:rsid w:val="00980FD5"/>
    <w:rsid w:val="00981214"/>
    <w:rsid w:val="009812D8"/>
    <w:rsid w:val="00981432"/>
    <w:rsid w:val="00981453"/>
    <w:rsid w:val="00981491"/>
    <w:rsid w:val="009817BF"/>
    <w:rsid w:val="00981AF6"/>
    <w:rsid w:val="00981F61"/>
    <w:rsid w:val="009830E8"/>
    <w:rsid w:val="0098311F"/>
    <w:rsid w:val="00983347"/>
    <w:rsid w:val="00983368"/>
    <w:rsid w:val="00983A75"/>
    <w:rsid w:val="00983AEB"/>
    <w:rsid w:val="00983CD7"/>
    <w:rsid w:val="00983E4F"/>
    <w:rsid w:val="00984102"/>
    <w:rsid w:val="0098433D"/>
    <w:rsid w:val="009844B6"/>
    <w:rsid w:val="0098530E"/>
    <w:rsid w:val="00985437"/>
    <w:rsid w:val="0098552C"/>
    <w:rsid w:val="00985EDE"/>
    <w:rsid w:val="009867BA"/>
    <w:rsid w:val="00986A83"/>
    <w:rsid w:val="00986DC0"/>
    <w:rsid w:val="009872BB"/>
    <w:rsid w:val="009874FB"/>
    <w:rsid w:val="00987AB8"/>
    <w:rsid w:val="00987C22"/>
    <w:rsid w:val="009901B8"/>
    <w:rsid w:val="009901C2"/>
    <w:rsid w:val="009908B5"/>
    <w:rsid w:val="00990ABE"/>
    <w:rsid w:val="00990F8A"/>
    <w:rsid w:val="009910A7"/>
    <w:rsid w:val="00991261"/>
    <w:rsid w:val="00991DD3"/>
    <w:rsid w:val="00991ED6"/>
    <w:rsid w:val="00991F48"/>
    <w:rsid w:val="0099237D"/>
    <w:rsid w:val="00992C9A"/>
    <w:rsid w:val="009932D6"/>
    <w:rsid w:val="009943B9"/>
    <w:rsid w:val="00994B59"/>
    <w:rsid w:val="00994D79"/>
    <w:rsid w:val="00995038"/>
    <w:rsid w:val="0099543B"/>
    <w:rsid w:val="00995A7E"/>
    <w:rsid w:val="00995FED"/>
    <w:rsid w:val="009963CD"/>
    <w:rsid w:val="009967AA"/>
    <w:rsid w:val="00996E8E"/>
    <w:rsid w:val="00997099"/>
    <w:rsid w:val="00997536"/>
    <w:rsid w:val="00997647"/>
    <w:rsid w:val="0099793F"/>
    <w:rsid w:val="00997C16"/>
    <w:rsid w:val="009A0256"/>
    <w:rsid w:val="009A0620"/>
    <w:rsid w:val="009A062D"/>
    <w:rsid w:val="009A064B"/>
    <w:rsid w:val="009A0964"/>
    <w:rsid w:val="009A0F32"/>
    <w:rsid w:val="009A15A6"/>
    <w:rsid w:val="009A1CD1"/>
    <w:rsid w:val="009A1F97"/>
    <w:rsid w:val="009A2077"/>
    <w:rsid w:val="009A21DC"/>
    <w:rsid w:val="009A24D1"/>
    <w:rsid w:val="009A2558"/>
    <w:rsid w:val="009A25F5"/>
    <w:rsid w:val="009A27BB"/>
    <w:rsid w:val="009A2B5E"/>
    <w:rsid w:val="009A2C26"/>
    <w:rsid w:val="009A3249"/>
    <w:rsid w:val="009A3281"/>
    <w:rsid w:val="009A3739"/>
    <w:rsid w:val="009A3FF0"/>
    <w:rsid w:val="009A41BF"/>
    <w:rsid w:val="009A4333"/>
    <w:rsid w:val="009A44D5"/>
    <w:rsid w:val="009A4571"/>
    <w:rsid w:val="009A46F7"/>
    <w:rsid w:val="009A4D97"/>
    <w:rsid w:val="009A4F7B"/>
    <w:rsid w:val="009A52C9"/>
    <w:rsid w:val="009A5CB4"/>
    <w:rsid w:val="009A5F31"/>
    <w:rsid w:val="009A62DD"/>
    <w:rsid w:val="009A630F"/>
    <w:rsid w:val="009A6A15"/>
    <w:rsid w:val="009A6AD6"/>
    <w:rsid w:val="009A6FB8"/>
    <w:rsid w:val="009A7356"/>
    <w:rsid w:val="009A7C55"/>
    <w:rsid w:val="009B05FA"/>
    <w:rsid w:val="009B0D61"/>
    <w:rsid w:val="009B1EDE"/>
    <w:rsid w:val="009B22B2"/>
    <w:rsid w:val="009B23E6"/>
    <w:rsid w:val="009B262A"/>
    <w:rsid w:val="009B2809"/>
    <w:rsid w:val="009B2C4E"/>
    <w:rsid w:val="009B35DD"/>
    <w:rsid w:val="009B3A3D"/>
    <w:rsid w:val="009B3AFA"/>
    <w:rsid w:val="009B3D69"/>
    <w:rsid w:val="009B3D84"/>
    <w:rsid w:val="009B42ED"/>
    <w:rsid w:val="009B4425"/>
    <w:rsid w:val="009B449D"/>
    <w:rsid w:val="009B4D4A"/>
    <w:rsid w:val="009B4D5E"/>
    <w:rsid w:val="009B4DFD"/>
    <w:rsid w:val="009B52CC"/>
    <w:rsid w:val="009B548B"/>
    <w:rsid w:val="009B5B43"/>
    <w:rsid w:val="009B61B7"/>
    <w:rsid w:val="009B656A"/>
    <w:rsid w:val="009B6696"/>
    <w:rsid w:val="009B6AD4"/>
    <w:rsid w:val="009B6E5D"/>
    <w:rsid w:val="009B7547"/>
    <w:rsid w:val="009B7576"/>
    <w:rsid w:val="009B7873"/>
    <w:rsid w:val="009B79C3"/>
    <w:rsid w:val="009B7A54"/>
    <w:rsid w:val="009B7DD7"/>
    <w:rsid w:val="009B7E86"/>
    <w:rsid w:val="009B7F12"/>
    <w:rsid w:val="009B7F76"/>
    <w:rsid w:val="009C005B"/>
    <w:rsid w:val="009C08EA"/>
    <w:rsid w:val="009C0A1B"/>
    <w:rsid w:val="009C0B92"/>
    <w:rsid w:val="009C0E27"/>
    <w:rsid w:val="009C1CBC"/>
    <w:rsid w:val="009C1D98"/>
    <w:rsid w:val="009C1E20"/>
    <w:rsid w:val="009C2037"/>
    <w:rsid w:val="009C20B7"/>
    <w:rsid w:val="009C2146"/>
    <w:rsid w:val="009C3898"/>
    <w:rsid w:val="009C3C74"/>
    <w:rsid w:val="009C3F57"/>
    <w:rsid w:val="009C3FE6"/>
    <w:rsid w:val="009C4118"/>
    <w:rsid w:val="009C42E6"/>
    <w:rsid w:val="009C4489"/>
    <w:rsid w:val="009C44CA"/>
    <w:rsid w:val="009C45F5"/>
    <w:rsid w:val="009C4606"/>
    <w:rsid w:val="009C4D19"/>
    <w:rsid w:val="009C4D4F"/>
    <w:rsid w:val="009C5089"/>
    <w:rsid w:val="009C5585"/>
    <w:rsid w:val="009C568C"/>
    <w:rsid w:val="009C571B"/>
    <w:rsid w:val="009C57FC"/>
    <w:rsid w:val="009C5838"/>
    <w:rsid w:val="009C5C6B"/>
    <w:rsid w:val="009C5D2F"/>
    <w:rsid w:val="009C5DA2"/>
    <w:rsid w:val="009C67F9"/>
    <w:rsid w:val="009C6976"/>
    <w:rsid w:val="009C6E9C"/>
    <w:rsid w:val="009C716A"/>
    <w:rsid w:val="009C77CF"/>
    <w:rsid w:val="009C7B3D"/>
    <w:rsid w:val="009C7DC9"/>
    <w:rsid w:val="009C7DD5"/>
    <w:rsid w:val="009C7EB6"/>
    <w:rsid w:val="009D0849"/>
    <w:rsid w:val="009D0A4D"/>
    <w:rsid w:val="009D0E55"/>
    <w:rsid w:val="009D171B"/>
    <w:rsid w:val="009D1CDA"/>
    <w:rsid w:val="009D1EDF"/>
    <w:rsid w:val="009D20A2"/>
    <w:rsid w:val="009D20DE"/>
    <w:rsid w:val="009D21CB"/>
    <w:rsid w:val="009D239F"/>
    <w:rsid w:val="009D2D3A"/>
    <w:rsid w:val="009D3094"/>
    <w:rsid w:val="009D38C8"/>
    <w:rsid w:val="009D3AFF"/>
    <w:rsid w:val="009D3BAC"/>
    <w:rsid w:val="009D3BB9"/>
    <w:rsid w:val="009D3F4D"/>
    <w:rsid w:val="009D438C"/>
    <w:rsid w:val="009D4576"/>
    <w:rsid w:val="009D463F"/>
    <w:rsid w:val="009D4798"/>
    <w:rsid w:val="009D4BE1"/>
    <w:rsid w:val="009D4D65"/>
    <w:rsid w:val="009D4FDD"/>
    <w:rsid w:val="009D514F"/>
    <w:rsid w:val="009D5542"/>
    <w:rsid w:val="009D564C"/>
    <w:rsid w:val="009D5704"/>
    <w:rsid w:val="009D5C3B"/>
    <w:rsid w:val="009D5C6E"/>
    <w:rsid w:val="009D5D4B"/>
    <w:rsid w:val="009D5DCF"/>
    <w:rsid w:val="009D6239"/>
    <w:rsid w:val="009D6A13"/>
    <w:rsid w:val="009D6D07"/>
    <w:rsid w:val="009D7121"/>
    <w:rsid w:val="009D77F9"/>
    <w:rsid w:val="009E000F"/>
    <w:rsid w:val="009E0358"/>
    <w:rsid w:val="009E0479"/>
    <w:rsid w:val="009E0984"/>
    <w:rsid w:val="009E0BD1"/>
    <w:rsid w:val="009E0E1F"/>
    <w:rsid w:val="009E187F"/>
    <w:rsid w:val="009E18D7"/>
    <w:rsid w:val="009E1EC2"/>
    <w:rsid w:val="009E20AE"/>
    <w:rsid w:val="009E2572"/>
    <w:rsid w:val="009E2FAE"/>
    <w:rsid w:val="009E3039"/>
    <w:rsid w:val="009E3133"/>
    <w:rsid w:val="009E3518"/>
    <w:rsid w:val="009E3827"/>
    <w:rsid w:val="009E3B74"/>
    <w:rsid w:val="009E3C5C"/>
    <w:rsid w:val="009E3D09"/>
    <w:rsid w:val="009E4332"/>
    <w:rsid w:val="009E43A9"/>
    <w:rsid w:val="009E4663"/>
    <w:rsid w:val="009E48FD"/>
    <w:rsid w:val="009E4AD1"/>
    <w:rsid w:val="009E4F7C"/>
    <w:rsid w:val="009E524C"/>
    <w:rsid w:val="009E56E5"/>
    <w:rsid w:val="009E5E57"/>
    <w:rsid w:val="009E6214"/>
    <w:rsid w:val="009E65A6"/>
    <w:rsid w:val="009E66CB"/>
    <w:rsid w:val="009E689D"/>
    <w:rsid w:val="009E7401"/>
    <w:rsid w:val="009E7491"/>
    <w:rsid w:val="009E794B"/>
    <w:rsid w:val="009E7AD4"/>
    <w:rsid w:val="009E7C83"/>
    <w:rsid w:val="009E7DF6"/>
    <w:rsid w:val="009F055E"/>
    <w:rsid w:val="009F0639"/>
    <w:rsid w:val="009F0B1C"/>
    <w:rsid w:val="009F0F00"/>
    <w:rsid w:val="009F1145"/>
    <w:rsid w:val="009F141F"/>
    <w:rsid w:val="009F185A"/>
    <w:rsid w:val="009F1A88"/>
    <w:rsid w:val="009F1ABD"/>
    <w:rsid w:val="009F1C68"/>
    <w:rsid w:val="009F1D2D"/>
    <w:rsid w:val="009F1EE6"/>
    <w:rsid w:val="009F2C88"/>
    <w:rsid w:val="009F2D27"/>
    <w:rsid w:val="009F30E6"/>
    <w:rsid w:val="009F366C"/>
    <w:rsid w:val="009F3F3D"/>
    <w:rsid w:val="009F4594"/>
    <w:rsid w:val="009F48CA"/>
    <w:rsid w:val="009F49C8"/>
    <w:rsid w:val="009F4B4F"/>
    <w:rsid w:val="009F5031"/>
    <w:rsid w:val="009F5114"/>
    <w:rsid w:val="009F51CB"/>
    <w:rsid w:val="009F5219"/>
    <w:rsid w:val="009F5493"/>
    <w:rsid w:val="009F578B"/>
    <w:rsid w:val="009F5849"/>
    <w:rsid w:val="009F61F5"/>
    <w:rsid w:val="009F6491"/>
    <w:rsid w:val="009F66ED"/>
    <w:rsid w:val="009F677F"/>
    <w:rsid w:val="009F6A06"/>
    <w:rsid w:val="009F6D35"/>
    <w:rsid w:val="009F70CD"/>
    <w:rsid w:val="009F734A"/>
    <w:rsid w:val="009F74A0"/>
    <w:rsid w:val="009F771B"/>
    <w:rsid w:val="009F7802"/>
    <w:rsid w:val="009F7C12"/>
    <w:rsid w:val="00A001F4"/>
    <w:rsid w:val="00A00379"/>
    <w:rsid w:val="00A003F8"/>
    <w:rsid w:val="00A00946"/>
    <w:rsid w:val="00A00BB9"/>
    <w:rsid w:val="00A00D53"/>
    <w:rsid w:val="00A00FE1"/>
    <w:rsid w:val="00A01319"/>
    <w:rsid w:val="00A0149A"/>
    <w:rsid w:val="00A01AEB"/>
    <w:rsid w:val="00A027DF"/>
    <w:rsid w:val="00A027E1"/>
    <w:rsid w:val="00A027F9"/>
    <w:rsid w:val="00A02908"/>
    <w:rsid w:val="00A0294B"/>
    <w:rsid w:val="00A0380B"/>
    <w:rsid w:val="00A03C77"/>
    <w:rsid w:val="00A03F75"/>
    <w:rsid w:val="00A042AB"/>
    <w:rsid w:val="00A0471E"/>
    <w:rsid w:val="00A048B1"/>
    <w:rsid w:val="00A050EC"/>
    <w:rsid w:val="00A05388"/>
    <w:rsid w:val="00A05399"/>
    <w:rsid w:val="00A053AA"/>
    <w:rsid w:val="00A05428"/>
    <w:rsid w:val="00A0548D"/>
    <w:rsid w:val="00A05802"/>
    <w:rsid w:val="00A06234"/>
    <w:rsid w:val="00A064AE"/>
    <w:rsid w:val="00A064C3"/>
    <w:rsid w:val="00A0683F"/>
    <w:rsid w:val="00A06D00"/>
    <w:rsid w:val="00A077CB"/>
    <w:rsid w:val="00A07F2E"/>
    <w:rsid w:val="00A1073B"/>
    <w:rsid w:val="00A10A15"/>
    <w:rsid w:val="00A10A68"/>
    <w:rsid w:val="00A10E59"/>
    <w:rsid w:val="00A1163D"/>
    <w:rsid w:val="00A11D01"/>
    <w:rsid w:val="00A11F9D"/>
    <w:rsid w:val="00A12317"/>
    <w:rsid w:val="00A12526"/>
    <w:rsid w:val="00A12693"/>
    <w:rsid w:val="00A12746"/>
    <w:rsid w:val="00A12780"/>
    <w:rsid w:val="00A12868"/>
    <w:rsid w:val="00A129D2"/>
    <w:rsid w:val="00A13354"/>
    <w:rsid w:val="00A13400"/>
    <w:rsid w:val="00A13450"/>
    <w:rsid w:val="00A13496"/>
    <w:rsid w:val="00A1355C"/>
    <w:rsid w:val="00A13724"/>
    <w:rsid w:val="00A13B94"/>
    <w:rsid w:val="00A149FA"/>
    <w:rsid w:val="00A14C66"/>
    <w:rsid w:val="00A15060"/>
    <w:rsid w:val="00A151E3"/>
    <w:rsid w:val="00A15911"/>
    <w:rsid w:val="00A15972"/>
    <w:rsid w:val="00A15AB3"/>
    <w:rsid w:val="00A15ADA"/>
    <w:rsid w:val="00A15C1E"/>
    <w:rsid w:val="00A15FF1"/>
    <w:rsid w:val="00A16BEF"/>
    <w:rsid w:val="00A16E73"/>
    <w:rsid w:val="00A1728E"/>
    <w:rsid w:val="00A173B5"/>
    <w:rsid w:val="00A177FE"/>
    <w:rsid w:val="00A2061D"/>
    <w:rsid w:val="00A20A52"/>
    <w:rsid w:val="00A20EBB"/>
    <w:rsid w:val="00A20FE6"/>
    <w:rsid w:val="00A216EC"/>
    <w:rsid w:val="00A21B20"/>
    <w:rsid w:val="00A21C91"/>
    <w:rsid w:val="00A227D0"/>
    <w:rsid w:val="00A228EB"/>
    <w:rsid w:val="00A22AA1"/>
    <w:rsid w:val="00A232F3"/>
    <w:rsid w:val="00A233AF"/>
    <w:rsid w:val="00A23532"/>
    <w:rsid w:val="00A235AD"/>
    <w:rsid w:val="00A23657"/>
    <w:rsid w:val="00A2442F"/>
    <w:rsid w:val="00A24585"/>
    <w:rsid w:val="00A24943"/>
    <w:rsid w:val="00A24E4A"/>
    <w:rsid w:val="00A250FD"/>
    <w:rsid w:val="00A2640A"/>
    <w:rsid w:val="00A2695E"/>
    <w:rsid w:val="00A26B23"/>
    <w:rsid w:val="00A26D1E"/>
    <w:rsid w:val="00A26DFA"/>
    <w:rsid w:val="00A26FA7"/>
    <w:rsid w:val="00A27263"/>
    <w:rsid w:val="00A273A9"/>
    <w:rsid w:val="00A27432"/>
    <w:rsid w:val="00A2753C"/>
    <w:rsid w:val="00A276B2"/>
    <w:rsid w:val="00A27DB3"/>
    <w:rsid w:val="00A27DEA"/>
    <w:rsid w:val="00A300CA"/>
    <w:rsid w:val="00A30184"/>
    <w:rsid w:val="00A30225"/>
    <w:rsid w:val="00A3037D"/>
    <w:rsid w:val="00A30462"/>
    <w:rsid w:val="00A3051D"/>
    <w:rsid w:val="00A306A6"/>
    <w:rsid w:val="00A31416"/>
    <w:rsid w:val="00A31463"/>
    <w:rsid w:val="00A317D0"/>
    <w:rsid w:val="00A3196D"/>
    <w:rsid w:val="00A31AA9"/>
    <w:rsid w:val="00A31F83"/>
    <w:rsid w:val="00A323BA"/>
    <w:rsid w:val="00A32EE4"/>
    <w:rsid w:val="00A3403D"/>
    <w:rsid w:val="00A340F5"/>
    <w:rsid w:val="00A342D2"/>
    <w:rsid w:val="00A34481"/>
    <w:rsid w:val="00A34482"/>
    <w:rsid w:val="00A34B09"/>
    <w:rsid w:val="00A350F6"/>
    <w:rsid w:val="00A35591"/>
    <w:rsid w:val="00A36400"/>
    <w:rsid w:val="00A366DD"/>
    <w:rsid w:val="00A3695D"/>
    <w:rsid w:val="00A36A66"/>
    <w:rsid w:val="00A373A5"/>
    <w:rsid w:val="00A3745C"/>
    <w:rsid w:val="00A37673"/>
    <w:rsid w:val="00A376BC"/>
    <w:rsid w:val="00A376F0"/>
    <w:rsid w:val="00A37D1E"/>
    <w:rsid w:val="00A40232"/>
    <w:rsid w:val="00A402DD"/>
    <w:rsid w:val="00A4039F"/>
    <w:rsid w:val="00A407F3"/>
    <w:rsid w:val="00A4081B"/>
    <w:rsid w:val="00A40BE1"/>
    <w:rsid w:val="00A40D9C"/>
    <w:rsid w:val="00A40F2F"/>
    <w:rsid w:val="00A41093"/>
    <w:rsid w:val="00A414D2"/>
    <w:rsid w:val="00A415A5"/>
    <w:rsid w:val="00A4179D"/>
    <w:rsid w:val="00A41CBE"/>
    <w:rsid w:val="00A41E55"/>
    <w:rsid w:val="00A42681"/>
    <w:rsid w:val="00A42740"/>
    <w:rsid w:val="00A429E4"/>
    <w:rsid w:val="00A42C7B"/>
    <w:rsid w:val="00A42C9F"/>
    <w:rsid w:val="00A4311E"/>
    <w:rsid w:val="00A4313B"/>
    <w:rsid w:val="00A4332F"/>
    <w:rsid w:val="00A433FF"/>
    <w:rsid w:val="00A4377D"/>
    <w:rsid w:val="00A438ED"/>
    <w:rsid w:val="00A43B29"/>
    <w:rsid w:val="00A43B3C"/>
    <w:rsid w:val="00A43B47"/>
    <w:rsid w:val="00A43C28"/>
    <w:rsid w:val="00A43E85"/>
    <w:rsid w:val="00A43F50"/>
    <w:rsid w:val="00A4515F"/>
    <w:rsid w:val="00A45B4B"/>
    <w:rsid w:val="00A45F6B"/>
    <w:rsid w:val="00A46A4D"/>
    <w:rsid w:val="00A46BED"/>
    <w:rsid w:val="00A46C57"/>
    <w:rsid w:val="00A46D94"/>
    <w:rsid w:val="00A472DD"/>
    <w:rsid w:val="00A472E0"/>
    <w:rsid w:val="00A474D2"/>
    <w:rsid w:val="00A476EB"/>
    <w:rsid w:val="00A47D5B"/>
    <w:rsid w:val="00A508DE"/>
    <w:rsid w:val="00A50AB7"/>
    <w:rsid w:val="00A50C4C"/>
    <w:rsid w:val="00A5112A"/>
    <w:rsid w:val="00A51297"/>
    <w:rsid w:val="00A5151C"/>
    <w:rsid w:val="00A51A06"/>
    <w:rsid w:val="00A51B53"/>
    <w:rsid w:val="00A51FC0"/>
    <w:rsid w:val="00A51FEA"/>
    <w:rsid w:val="00A523D3"/>
    <w:rsid w:val="00A52538"/>
    <w:rsid w:val="00A5273D"/>
    <w:rsid w:val="00A5311F"/>
    <w:rsid w:val="00A5318A"/>
    <w:rsid w:val="00A53792"/>
    <w:rsid w:val="00A5380E"/>
    <w:rsid w:val="00A53A39"/>
    <w:rsid w:val="00A53B8A"/>
    <w:rsid w:val="00A53F13"/>
    <w:rsid w:val="00A54C21"/>
    <w:rsid w:val="00A55508"/>
    <w:rsid w:val="00A55967"/>
    <w:rsid w:val="00A55A60"/>
    <w:rsid w:val="00A55AA6"/>
    <w:rsid w:val="00A55C12"/>
    <w:rsid w:val="00A56356"/>
    <w:rsid w:val="00A56451"/>
    <w:rsid w:val="00A56743"/>
    <w:rsid w:val="00A5687B"/>
    <w:rsid w:val="00A56A52"/>
    <w:rsid w:val="00A5707F"/>
    <w:rsid w:val="00A57302"/>
    <w:rsid w:val="00A60F1C"/>
    <w:rsid w:val="00A6184B"/>
    <w:rsid w:val="00A618B2"/>
    <w:rsid w:val="00A61B47"/>
    <w:rsid w:val="00A61E3F"/>
    <w:rsid w:val="00A61EFB"/>
    <w:rsid w:val="00A628BC"/>
    <w:rsid w:val="00A62CA1"/>
    <w:rsid w:val="00A62E8D"/>
    <w:rsid w:val="00A632E4"/>
    <w:rsid w:val="00A63877"/>
    <w:rsid w:val="00A63C15"/>
    <w:rsid w:val="00A64206"/>
    <w:rsid w:val="00A64674"/>
    <w:rsid w:val="00A64A8D"/>
    <w:rsid w:val="00A64DCC"/>
    <w:rsid w:val="00A64FFD"/>
    <w:rsid w:val="00A65CD4"/>
    <w:rsid w:val="00A65E72"/>
    <w:rsid w:val="00A66E60"/>
    <w:rsid w:val="00A66E97"/>
    <w:rsid w:val="00A67A3F"/>
    <w:rsid w:val="00A67F17"/>
    <w:rsid w:val="00A705AC"/>
    <w:rsid w:val="00A70944"/>
    <w:rsid w:val="00A71AD5"/>
    <w:rsid w:val="00A72C38"/>
    <w:rsid w:val="00A72C98"/>
    <w:rsid w:val="00A72CAC"/>
    <w:rsid w:val="00A72CB8"/>
    <w:rsid w:val="00A72D78"/>
    <w:rsid w:val="00A73602"/>
    <w:rsid w:val="00A736F3"/>
    <w:rsid w:val="00A73B6C"/>
    <w:rsid w:val="00A73BAF"/>
    <w:rsid w:val="00A7404D"/>
    <w:rsid w:val="00A745AB"/>
    <w:rsid w:val="00A747CF"/>
    <w:rsid w:val="00A74851"/>
    <w:rsid w:val="00A752AC"/>
    <w:rsid w:val="00A75441"/>
    <w:rsid w:val="00A75796"/>
    <w:rsid w:val="00A75A1E"/>
    <w:rsid w:val="00A75A35"/>
    <w:rsid w:val="00A75F3B"/>
    <w:rsid w:val="00A764A5"/>
    <w:rsid w:val="00A76BAC"/>
    <w:rsid w:val="00A7745A"/>
    <w:rsid w:val="00A775D5"/>
    <w:rsid w:val="00A779FE"/>
    <w:rsid w:val="00A77BD3"/>
    <w:rsid w:val="00A800E7"/>
    <w:rsid w:val="00A80288"/>
    <w:rsid w:val="00A8075E"/>
    <w:rsid w:val="00A80914"/>
    <w:rsid w:val="00A80D8E"/>
    <w:rsid w:val="00A813BF"/>
    <w:rsid w:val="00A8165F"/>
    <w:rsid w:val="00A81BE0"/>
    <w:rsid w:val="00A825F8"/>
    <w:rsid w:val="00A829CC"/>
    <w:rsid w:val="00A831C0"/>
    <w:rsid w:val="00A832BD"/>
    <w:rsid w:val="00A83710"/>
    <w:rsid w:val="00A83A49"/>
    <w:rsid w:val="00A83AD9"/>
    <w:rsid w:val="00A83F06"/>
    <w:rsid w:val="00A846C3"/>
    <w:rsid w:val="00A8504E"/>
    <w:rsid w:val="00A850D5"/>
    <w:rsid w:val="00A856EA"/>
    <w:rsid w:val="00A859B3"/>
    <w:rsid w:val="00A859CD"/>
    <w:rsid w:val="00A85B94"/>
    <w:rsid w:val="00A86118"/>
    <w:rsid w:val="00A8635C"/>
    <w:rsid w:val="00A8666D"/>
    <w:rsid w:val="00A86D47"/>
    <w:rsid w:val="00A86DF1"/>
    <w:rsid w:val="00A86F34"/>
    <w:rsid w:val="00A87AAE"/>
    <w:rsid w:val="00A87B7A"/>
    <w:rsid w:val="00A87DDB"/>
    <w:rsid w:val="00A907F0"/>
    <w:rsid w:val="00A90814"/>
    <w:rsid w:val="00A9084C"/>
    <w:rsid w:val="00A908DE"/>
    <w:rsid w:val="00A91878"/>
    <w:rsid w:val="00A91909"/>
    <w:rsid w:val="00A91A47"/>
    <w:rsid w:val="00A92024"/>
    <w:rsid w:val="00A923CA"/>
    <w:rsid w:val="00A92497"/>
    <w:rsid w:val="00A92B2E"/>
    <w:rsid w:val="00A9306A"/>
    <w:rsid w:val="00A931B3"/>
    <w:rsid w:val="00A93738"/>
    <w:rsid w:val="00A939B4"/>
    <w:rsid w:val="00A944AA"/>
    <w:rsid w:val="00A94532"/>
    <w:rsid w:val="00A94E50"/>
    <w:rsid w:val="00A954EA"/>
    <w:rsid w:val="00A95C29"/>
    <w:rsid w:val="00A95CAF"/>
    <w:rsid w:val="00A963BE"/>
    <w:rsid w:val="00A964A7"/>
    <w:rsid w:val="00A96E4F"/>
    <w:rsid w:val="00A97EA5"/>
    <w:rsid w:val="00AA0048"/>
    <w:rsid w:val="00AA066E"/>
    <w:rsid w:val="00AA0CD5"/>
    <w:rsid w:val="00AA116D"/>
    <w:rsid w:val="00AA1306"/>
    <w:rsid w:val="00AA17A5"/>
    <w:rsid w:val="00AA1BCB"/>
    <w:rsid w:val="00AA1CB2"/>
    <w:rsid w:val="00AA1E58"/>
    <w:rsid w:val="00AA20F4"/>
    <w:rsid w:val="00AA21D5"/>
    <w:rsid w:val="00AA259A"/>
    <w:rsid w:val="00AA27AE"/>
    <w:rsid w:val="00AA2C1C"/>
    <w:rsid w:val="00AA2EF1"/>
    <w:rsid w:val="00AA3A17"/>
    <w:rsid w:val="00AA3DBE"/>
    <w:rsid w:val="00AA3E43"/>
    <w:rsid w:val="00AA4661"/>
    <w:rsid w:val="00AA4FA2"/>
    <w:rsid w:val="00AA6599"/>
    <w:rsid w:val="00AA6CEB"/>
    <w:rsid w:val="00AA7583"/>
    <w:rsid w:val="00AB01DD"/>
    <w:rsid w:val="00AB022D"/>
    <w:rsid w:val="00AB0231"/>
    <w:rsid w:val="00AB0AD0"/>
    <w:rsid w:val="00AB0D06"/>
    <w:rsid w:val="00AB107C"/>
    <w:rsid w:val="00AB14B9"/>
    <w:rsid w:val="00AB14C4"/>
    <w:rsid w:val="00AB152D"/>
    <w:rsid w:val="00AB1C1E"/>
    <w:rsid w:val="00AB1CEB"/>
    <w:rsid w:val="00AB232A"/>
    <w:rsid w:val="00AB2531"/>
    <w:rsid w:val="00AB2725"/>
    <w:rsid w:val="00AB2B08"/>
    <w:rsid w:val="00AB2CB1"/>
    <w:rsid w:val="00AB2FC8"/>
    <w:rsid w:val="00AB3826"/>
    <w:rsid w:val="00AB3B6B"/>
    <w:rsid w:val="00AB3C29"/>
    <w:rsid w:val="00AB40C0"/>
    <w:rsid w:val="00AB40DE"/>
    <w:rsid w:val="00AB48A0"/>
    <w:rsid w:val="00AB4F5B"/>
    <w:rsid w:val="00AB50DD"/>
    <w:rsid w:val="00AB5618"/>
    <w:rsid w:val="00AB593D"/>
    <w:rsid w:val="00AB5B96"/>
    <w:rsid w:val="00AB60CE"/>
    <w:rsid w:val="00AB660B"/>
    <w:rsid w:val="00AB683A"/>
    <w:rsid w:val="00AB72FC"/>
    <w:rsid w:val="00AB7ECE"/>
    <w:rsid w:val="00AC0060"/>
    <w:rsid w:val="00AC0405"/>
    <w:rsid w:val="00AC04F9"/>
    <w:rsid w:val="00AC0A94"/>
    <w:rsid w:val="00AC0C5C"/>
    <w:rsid w:val="00AC0ED5"/>
    <w:rsid w:val="00AC10D1"/>
    <w:rsid w:val="00AC1AFF"/>
    <w:rsid w:val="00AC1D25"/>
    <w:rsid w:val="00AC298B"/>
    <w:rsid w:val="00AC2EC2"/>
    <w:rsid w:val="00AC309C"/>
    <w:rsid w:val="00AC3491"/>
    <w:rsid w:val="00AC36E6"/>
    <w:rsid w:val="00AC387E"/>
    <w:rsid w:val="00AC3DEF"/>
    <w:rsid w:val="00AC4590"/>
    <w:rsid w:val="00AC5729"/>
    <w:rsid w:val="00AC5B0D"/>
    <w:rsid w:val="00AC5BB6"/>
    <w:rsid w:val="00AC5BFF"/>
    <w:rsid w:val="00AC5F96"/>
    <w:rsid w:val="00AC6318"/>
    <w:rsid w:val="00AC63EF"/>
    <w:rsid w:val="00AC6A17"/>
    <w:rsid w:val="00AC6C68"/>
    <w:rsid w:val="00AC6E54"/>
    <w:rsid w:val="00AC7098"/>
    <w:rsid w:val="00AC78F4"/>
    <w:rsid w:val="00AD03A3"/>
    <w:rsid w:val="00AD0542"/>
    <w:rsid w:val="00AD0B69"/>
    <w:rsid w:val="00AD10C4"/>
    <w:rsid w:val="00AD1290"/>
    <w:rsid w:val="00AD15D0"/>
    <w:rsid w:val="00AD18D6"/>
    <w:rsid w:val="00AD19E8"/>
    <w:rsid w:val="00AD1B80"/>
    <w:rsid w:val="00AD21BD"/>
    <w:rsid w:val="00AD2463"/>
    <w:rsid w:val="00AD2591"/>
    <w:rsid w:val="00AD2F16"/>
    <w:rsid w:val="00AD2F1C"/>
    <w:rsid w:val="00AD38A5"/>
    <w:rsid w:val="00AD3B90"/>
    <w:rsid w:val="00AD3D10"/>
    <w:rsid w:val="00AD3D53"/>
    <w:rsid w:val="00AD414F"/>
    <w:rsid w:val="00AD48E0"/>
    <w:rsid w:val="00AD49ED"/>
    <w:rsid w:val="00AD5A24"/>
    <w:rsid w:val="00AD5FDF"/>
    <w:rsid w:val="00AD6030"/>
    <w:rsid w:val="00AD6120"/>
    <w:rsid w:val="00AD62BA"/>
    <w:rsid w:val="00AD64CD"/>
    <w:rsid w:val="00AD64DA"/>
    <w:rsid w:val="00AD6620"/>
    <w:rsid w:val="00AD722E"/>
    <w:rsid w:val="00AD7277"/>
    <w:rsid w:val="00AD7317"/>
    <w:rsid w:val="00AD75AF"/>
    <w:rsid w:val="00AD76A5"/>
    <w:rsid w:val="00AD7EFD"/>
    <w:rsid w:val="00AE002B"/>
    <w:rsid w:val="00AE0116"/>
    <w:rsid w:val="00AE0138"/>
    <w:rsid w:val="00AE0371"/>
    <w:rsid w:val="00AE0451"/>
    <w:rsid w:val="00AE071E"/>
    <w:rsid w:val="00AE0E6C"/>
    <w:rsid w:val="00AE101E"/>
    <w:rsid w:val="00AE1442"/>
    <w:rsid w:val="00AE14BA"/>
    <w:rsid w:val="00AE1ABD"/>
    <w:rsid w:val="00AE1C5E"/>
    <w:rsid w:val="00AE200E"/>
    <w:rsid w:val="00AE3656"/>
    <w:rsid w:val="00AE3FD7"/>
    <w:rsid w:val="00AE45B1"/>
    <w:rsid w:val="00AE4DD0"/>
    <w:rsid w:val="00AE4EEE"/>
    <w:rsid w:val="00AE5068"/>
    <w:rsid w:val="00AE560C"/>
    <w:rsid w:val="00AE56A5"/>
    <w:rsid w:val="00AE5AF9"/>
    <w:rsid w:val="00AE5B6F"/>
    <w:rsid w:val="00AE5C39"/>
    <w:rsid w:val="00AE5DFC"/>
    <w:rsid w:val="00AE5F74"/>
    <w:rsid w:val="00AE6199"/>
    <w:rsid w:val="00AE6451"/>
    <w:rsid w:val="00AE6563"/>
    <w:rsid w:val="00AE6633"/>
    <w:rsid w:val="00AE6C3C"/>
    <w:rsid w:val="00AE7324"/>
    <w:rsid w:val="00AE7404"/>
    <w:rsid w:val="00AE76CA"/>
    <w:rsid w:val="00AE7828"/>
    <w:rsid w:val="00AE7AA8"/>
    <w:rsid w:val="00AF081A"/>
    <w:rsid w:val="00AF0B87"/>
    <w:rsid w:val="00AF142B"/>
    <w:rsid w:val="00AF1AF6"/>
    <w:rsid w:val="00AF1BD7"/>
    <w:rsid w:val="00AF2559"/>
    <w:rsid w:val="00AF2F2C"/>
    <w:rsid w:val="00AF30B6"/>
    <w:rsid w:val="00AF30C8"/>
    <w:rsid w:val="00AF3A07"/>
    <w:rsid w:val="00AF3CE4"/>
    <w:rsid w:val="00AF4189"/>
    <w:rsid w:val="00AF41F4"/>
    <w:rsid w:val="00AF45B4"/>
    <w:rsid w:val="00AF46EA"/>
    <w:rsid w:val="00AF4745"/>
    <w:rsid w:val="00AF4786"/>
    <w:rsid w:val="00AF49E2"/>
    <w:rsid w:val="00AF5242"/>
    <w:rsid w:val="00AF52AC"/>
    <w:rsid w:val="00AF567A"/>
    <w:rsid w:val="00AF5AD7"/>
    <w:rsid w:val="00AF5CC5"/>
    <w:rsid w:val="00AF64BD"/>
    <w:rsid w:val="00AF65E0"/>
    <w:rsid w:val="00AF6BCC"/>
    <w:rsid w:val="00AF6DE8"/>
    <w:rsid w:val="00AF6F36"/>
    <w:rsid w:val="00AF7527"/>
    <w:rsid w:val="00AF75BC"/>
    <w:rsid w:val="00AF766F"/>
    <w:rsid w:val="00AF7C64"/>
    <w:rsid w:val="00B000D1"/>
    <w:rsid w:val="00B0079C"/>
    <w:rsid w:val="00B00D35"/>
    <w:rsid w:val="00B00ECB"/>
    <w:rsid w:val="00B01189"/>
    <w:rsid w:val="00B012D3"/>
    <w:rsid w:val="00B018DC"/>
    <w:rsid w:val="00B01B1F"/>
    <w:rsid w:val="00B0204B"/>
    <w:rsid w:val="00B02362"/>
    <w:rsid w:val="00B02951"/>
    <w:rsid w:val="00B0315F"/>
    <w:rsid w:val="00B03161"/>
    <w:rsid w:val="00B038D2"/>
    <w:rsid w:val="00B03D29"/>
    <w:rsid w:val="00B0446C"/>
    <w:rsid w:val="00B04647"/>
    <w:rsid w:val="00B04A0A"/>
    <w:rsid w:val="00B04AC0"/>
    <w:rsid w:val="00B04D90"/>
    <w:rsid w:val="00B05109"/>
    <w:rsid w:val="00B0565C"/>
    <w:rsid w:val="00B0575C"/>
    <w:rsid w:val="00B0619A"/>
    <w:rsid w:val="00B064A1"/>
    <w:rsid w:val="00B064D3"/>
    <w:rsid w:val="00B0671F"/>
    <w:rsid w:val="00B06F20"/>
    <w:rsid w:val="00B078DB"/>
    <w:rsid w:val="00B07A8D"/>
    <w:rsid w:val="00B07BA9"/>
    <w:rsid w:val="00B07C88"/>
    <w:rsid w:val="00B07D7F"/>
    <w:rsid w:val="00B07EF8"/>
    <w:rsid w:val="00B10652"/>
    <w:rsid w:val="00B10F54"/>
    <w:rsid w:val="00B111B8"/>
    <w:rsid w:val="00B1137E"/>
    <w:rsid w:val="00B116F1"/>
    <w:rsid w:val="00B119F9"/>
    <w:rsid w:val="00B11F9F"/>
    <w:rsid w:val="00B120EF"/>
    <w:rsid w:val="00B12178"/>
    <w:rsid w:val="00B1299C"/>
    <w:rsid w:val="00B12EBF"/>
    <w:rsid w:val="00B13067"/>
    <w:rsid w:val="00B13253"/>
    <w:rsid w:val="00B13312"/>
    <w:rsid w:val="00B13421"/>
    <w:rsid w:val="00B13551"/>
    <w:rsid w:val="00B13A31"/>
    <w:rsid w:val="00B13F11"/>
    <w:rsid w:val="00B149F6"/>
    <w:rsid w:val="00B14BD5"/>
    <w:rsid w:val="00B14BE5"/>
    <w:rsid w:val="00B14E15"/>
    <w:rsid w:val="00B14EAA"/>
    <w:rsid w:val="00B14FBB"/>
    <w:rsid w:val="00B15480"/>
    <w:rsid w:val="00B154A1"/>
    <w:rsid w:val="00B157D9"/>
    <w:rsid w:val="00B159B0"/>
    <w:rsid w:val="00B15AAC"/>
    <w:rsid w:val="00B15CCE"/>
    <w:rsid w:val="00B162A5"/>
    <w:rsid w:val="00B16319"/>
    <w:rsid w:val="00B16563"/>
    <w:rsid w:val="00B16BD3"/>
    <w:rsid w:val="00B16CDB"/>
    <w:rsid w:val="00B17C33"/>
    <w:rsid w:val="00B17F0C"/>
    <w:rsid w:val="00B2025A"/>
    <w:rsid w:val="00B20604"/>
    <w:rsid w:val="00B20BC5"/>
    <w:rsid w:val="00B21454"/>
    <w:rsid w:val="00B21986"/>
    <w:rsid w:val="00B21AE8"/>
    <w:rsid w:val="00B21CED"/>
    <w:rsid w:val="00B21F0D"/>
    <w:rsid w:val="00B22897"/>
    <w:rsid w:val="00B228CE"/>
    <w:rsid w:val="00B22C2E"/>
    <w:rsid w:val="00B22C6E"/>
    <w:rsid w:val="00B23594"/>
    <w:rsid w:val="00B23AEA"/>
    <w:rsid w:val="00B23E0A"/>
    <w:rsid w:val="00B245BA"/>
    <w:rsid w:val="00B245F3"/>
    <w:rsid w:val="00B24A07"/>
    <w:rsid w:val="00B24CE5"/>
    <w:rsid w:val="00B25031"/>
    <w:rsid w:val="00B256AE"/>
    <w:rsid w:val="00B256B9"/>
    <w:rsid w:val="00B257BA"/>
    <w:rsid w:val="00B25804"/>
    <w:rsid w:val="00B25832"/>
    <w:rsid w:val="00B26330"/>
    <w:rsid w:val="00B26776"/>
    <w:rsid w:val="00B26A78"/>
    <w:rsid w:val="00B26F0B"/>
    <w:rsid w:val="00B2714D"/>
    <w:rsid w:val="00B271A9"/>
    <w:rsid w:val="00B271E5"/>
    <w:rsid w:val="00B27249"/>
    <w:rsid w:val="00B274F9"/>
    <w:rsid w:val="00B27877"/>
    <w:rsid w:val="00B278F5"/>
    <w:rsid w:val="00B27CF3"/>
    <w:rsid w:val="00B30C89"/>
    <w:rsid w:val="00B30DD1"/>
    <w:rsid w:val="00B31076"/>
    <w:rsid w:val="00B316B0"/>
    <w:rsid w:val="00B327F2"/>
    <w:rsid w:val="00B32F3F"/>
    <w:rsid w:val="00B33170"/>
    <w:rsid w:val="00B331EC"/>
    <w:rsid w:val="00B3351B"/>
    <w:rsid w:val="00B33710"/>
    <w:rsid w:val="00B33B29"/>
    <w:rsid w:val="00B33CC8"/>
    <w:rsid w:val="00B33DD8"/>
    <w:rsid w:val="00B343D5"/>
    <w:rsid w:val="00B343EF"/>
    <w:rsid w:val="00B348DF"/>
    <w:rsid w:val="00B34C6B"/>
    <w:rsid w:val="00B34E09"/>
    <w:rsid w:val="00B351B0"/>
    <w:rsid w:val="00B3530C"/>
    <w:rsid w:val="00B355A4"/>
    <w:rsid w:val="00B3635D"/>
    <w:rsid w:val="00B363D4"/>
    <w:rsid w:val="00B36598"/>
    <w:rsid w:val="00B36A35"/>
    <w:rsid w:val="00B36AB5"/>
    <w:rsid w:val="00B372B7"/>
    <w:rsid w:val="00B37583"/>
    <w:rsid w:val="00B37622"/>
    <w:rsid w:val="00B378A4"/>
    <w:rsid w:val="00B378A8"/>
    <w:rsid w:val="00B37C10"/>
    <w:rsid w:val="00B37CD1"/>
    <w:rsid w:val="00B37D67"/>
    <w:rsid w:val="00B40D0F"/>
    <w:rsid w:val="00B413DA"/>
    <w:rsid w:val="00B41636"/>
    <w:rsid w:val="00B4181B"/>
    <w:rsid w:val="00B41877"/>
    <w:rsid w:val="00B41ABA"/>
    <w:rsid w:val="00B420B4"/>
    <w:rsid w:val="00B42555"/>
    <w:rsid w:val="00B42E4C"/>
    <w:rsid w:val="00B43017"/>
    <w:rsid w:val="00B43025"/>
    <w:rsid w:val="00B430B4"/>
    <w:rsid w:val="00B4354E"/>
    <w:rsid w:val="00B439AC"/>
    <w:rsid w:val="00B43E43"/>
    <w:rsid w:val="00B43FB4"/>
    <w:rsid w:val="00B44EB2"/>
    <w:rsid w:val="00B4502F"/>
    <w:rsid w:val="00B45975"/>
    <w:rsid w:val="00B45CDA"/>
    <w:rsid w:val="00B45E34"/>
    <w:rsid w:val="00B45F3D"/>
    <w:rsid w:val="00B45F46"/>
    <w:rsid w:val="00B47099"/>
    <w:rsid w:val="00B47354"/>
    <w:rsid w:val="00B4745F"/>
    <w:rsid w:val="00B47526"/>
    <w:rsid w:val="00B50137"/>
    <w:rsid w:val="00B502BC"/>
    <w:rsid w:val="00B503D0"/>
    <w:rsid w:val="00B511C8"/>
    <w:rsid w:val="00B51418"/>
    <w:rsid w:val="00B51A0D"/>
    <w:rsid w:val="00B51B9C"/>
    <w:rsid w:val="00B51D86"/>
    <w:rsid w:val="00B5245E"/>
    <w:rsid w:val="00B524F4"/>
    <w:rsid w:val="00B52C6C"/>
    <w:rsid w:val="00B52EA3"/>
    <w:rsid w:val="00B53338"/>
    <w:rsid w:val="00B533AD"/>
    <w:rsid w:val="00B53487"/>
    <w:rsid w:val="00B534BF"/>
    <w:rsid w:val="00B535B4"/>
    <w:rsid w:val="00B53C6A"/>
    <w:rsid w:val="00B54E33"/>
    <w:rsid w:val="00B55417"/>
    <w:rsid w:val="00B5551F"/>
    <w:rsid w:val="00B556B5"/>
    <w:rsid w:val="00B558A0"/>
    <w:rsid w:val="00B559CD"/>
    <w:rsid w:val="00B55A59"/>
    <w:rsid w:val="00B55A7E"/>
    <w:rsid w:val="00B55AEF"/>
    <w:rsid w:val="00B55B35"/>
    <w:rsid w:val="00B560B1"/>
    <w:rsid w:val="00B561EB"/>
    <w:rsid w:val="00B5640C"/>
    <w:rsid w:val="00B568BB"/>
    <w:rsid w:val="00B56BA9"/>
    <w:rsid w:val="00B56C43"/>
    <w:rsid w:val="00B56D86"/>
    <w:rsid w:val="00B57354"/>
    <w:rsid w:val="00B57B9A"/>
    <w:rsid w:val="00B60278"/>
    <w:rsid w:val="00B6033B"/>
    <w:rsid w:val="00B60431"/>
    <w:rsid w:val="00B605C1"/>
    <w:rsid w:val="00B61666"/>
    <w:rsid w:val="00B61883"/>
    <w:rsid w:val="00B6262E"/>
    <w:rsid w:val="00B62AB0"/>
    <w:rsid w:val="00B63257"/>
    <w:rsid w:val="00B63320"/>
    <w:rsid w:val="00B63795"/>
    <w:rsid w:val="00B63BE3"/>
    <w:rsid w:val="00B63F89"/>
    <w:rsid w:val="00B641CF"/>
    <w:rsid w:val="00B646D1"/>
    <w:rsid w:val="00B64757"/>
    <w:rsid w:val="00B64801"/>
    <w:rsid w:val="00B64922"/>
    <w:rsid w:val="00B64FD6"/>
    <w:rsid w:val="00B65392"/>
    <w:rsid w:val="00B65577"/>
    <w:rsid w:val="00B65C35"/>
    <w:rsid w:val="00B65D2B"/>
    <w:rsid w:val="00B65E8B"/>
    <w:rsid w:val="00B663AA"/>
    <w:rsid w:val="00B66483"/>
    <w:rsid w:val="00B669DB"/>
    <w:rsid w:val="00B67052"/>
    <w:rsid w:val="00B67ABF"/>
    <w:rsid w:val="00B67E9A"/>
    <w:rsid w:val="00B7007D"/>
    <w:rsid w:val="00B703F7"/>
    <w:rsid w:val="00B7041B"/>
    <w:rsid w:val="00B704BB"/>
    <w:rsid w:val="00B70523"/>
    <w:rsid w:val="00B70C25"/>
    <w:rsid w:val="00B70C3D"/>
    <w:rsid w:val="00B70DC7"/>
    <w:rsid w:val="00B71502"/>
    <w:rsid w:val="00B7169C"/>
    <w:rsid w:val="00B71962"/>
    <w:rsid w:val="00B71BE3"/>
    <w:rsid w:val="00B72257"/>
    <w:rsid w:val="00B724CA"/>
    <w:rsid w:val="00B732B8"/>
    <w:rsid w:val="00B73486"/>
    <w:rsid w:val="00B735C9"/>
    <w:rsid w:val="00B73970"/>
    <w:rsid w:val="00B73D06"/>
    <w:rsid w:val="00B7405E"/>
    <w:rsid w:val="00B74306"/>
    <w:rsid w:val="00B744B4"/>
    <w:rsid w:val="00B74C8B"/>
    <w:rsid w:val="00B750C4"/>
    <w:rsid w:val="00B75D87"/>
    <w:rsid w:val="00B75F1C"/>
    <w:rsid w:val="00B76232"/>
    <w:rsid w:val="00B763CD"/>
    <w:rsid w:val="00B76416"/>
    <w:rsid w:val="00B764C9"/>
    <w:rsid w:val="00B76BD7"/>
    <w:rsid w:val="00B76E5E"/>
    <w:rsid w:val="00B77267"/>
    <w:rsid w:val="00B77285"/>
    <w:rsid w:val="00B77D00"/>
    <w:rsid w:val="00B77E8A"/>
    <w:rsid w:val="00B805B1"/>
    <w:rsid w:val="00B80C90"/>
    <w:rsid w:val="00B811E1"/>
    <w:rsid w:val="00B8162F"/>
    <w:rsid w:val="00B81BA2"/>
    <w:rsid w:val="00B81C5E"/>
    <w:rsid w:val="00B81EDF"/>
    <w:rsid w:val="00B8248E"/>
    <w:rsid w:val="00B8256A"/>
    <w:rsid w:val="00B82945"/>
    <w:rsid w:val="00B82BC7"/>
    <w:rsid w:val="00B83443"/>
    <w:rsid w:val="00B84331"/>
    <w:rsid w:val="00B84703"/>
    <w:rsid w:val="00B84BF4"/>
    <w:rsid w:val="00B84FDA"/>
    <w:rsid w:val="00B852DC"/>
    <w:rsid w:val="00B85AC5"/>
    <w:rsid w:val="00B85CBD"/>
    <w:rsid w:val="00B85D3B"/>
    <w:rsid w:val="00B8655D"/>
    <w:rsid w:val="00B868F4"/>
    <w:rsid w:val="00B86DA3"/>
    <w:rsid w:val="00B87227"/>
    <w:rsid w:val="00B8728A"/>
    <w:rsid w:val="00B873DA"/>
    <w:rsid w:val="00B87512"/>
    <w:rsid w:val="00B87A07"/>
    <w:rsid w:val="00B87ABD"/>
    <w:rsid w:val="00B87C2E"/>
    <w:rsid w:val="00B87CE7"/>
    <w:rsid w:val="00B900E6"/>
    <w:rsid w:val="00B90278"/>
    <w:rsid w:val="00B902E0"/>
    <w:rsid w:val="00B9031E"/>
    <w:rsid w:val="00B9047F"/>
    <w:rsid w:val="00B9098E"/>
    <w:rsid w:val="00B90AA1"/>
    <w:rsid w:val="00B90D72"/>
    <w:rsid w:val="00B91C85"/>
    <w:rsid w:val="00B92055"/>
    <w:rsid w:val="00B9217F"/>
    <w:rsid w:val="00B922EB"/>
    <w:rsid w:val="00B928A2"/>
    <w:rsid w:val="00B92B34"/>
    <w:rsid w:val="00B92BC4"/>
    <w:rsid w:val="00B92FAC"/>
    <w:rsid w:val="00B9333C"/>
    <w:rsid w:val="00B93A7E"/>
    <w:rsid w:val="00B9405E"/>
    <w:rsid w:val="00B94533"/>
    <w:rsid w:val="00B94841"/>
    <w:rsid w:val="00B94D5B"/>
    <w:rsid w:val="00B94E42"/>
    <w:rsid w:val="00B94E87"/>
    <w:rsid w:val="00B94F6F"/>
    <w:rsid w:val="00B95197"/>
    <w:rsid w:val="00B9538B"/>
    <w:rsid w:val="00B95DC4"/>
    <w:rsid w:val="00B95F3F"/>
    <w:rsid w:val="00B968D3"/>
    <w:rsid w:val="00B9701E"/>
    <w:rsid w:val="00B973FF"/>
    <w:rsid w:val="00B97480"/>
    <w:rsid w:val="00B974DC"/>
    <w:rsid w:val="00B9753F"/>
    <w:rsid w:val="00B97B39"/>
    <w:rsid w:val="00B97B52"/>
    <w:rsid w:val="00B97F82"/>
    <w:rsid w:val="00BA00D6"/>
    <w:rsid w:val="00BA0352"/>
    <w:rsid w:val="00BA075A"/>
    <w:rsid w:val="00BA07B3"/>
    <w:rsid w:val="00BA08A7"/>
    <w:rsid w:val="00BA0C77"/>
    <w:rsid w:val="00BA0C88"/>
    <w:rsid w:val="00BA1447"/>
    <w:rsid w:val="00BA1513"/>
    <w:rsid w:val="00BA1920"/>
    <w:rsid w:val="00BA1A21"/>
    <w:rsid w:val="00BA22AD"/>
    <w:rsid w:val="00BA22C7"/>
    <w:rsid w:val="00BA249E"/>
    <w:rsid w:val="00BA25B8"/>
    <w:rsid w:val="00BA26C7"/>
    <w:rsid w:val="00BA27FF"/>
    <w:rsid w:val="00BA28CD"/>
    <w:rsid w:val="00BA297C"/>
    <w:rsid w:val="00BA2D47"/>
    <w:rsid w:val="00BA31D8"/>
    <w:rsid w:val="00BA3286"/>
    <w:rsid w:val="00BA3718"/>
    <w:rsid w:val="00BA37B3"/>
    <w:rsid w:val="00BA39A6"/>
    <w:rsid w:val="00BA3E2F"/>
    <w:rsid w:val="00BA41F3"/>
    <w:rsid w:val="00BA4650"/>
    <w:rsid w:val="00BA4AB8"/>
    <w:rsid w:val="00BA4D5A"/>
    <w:rsid w:val="00BA5244"/>
    <w:rsid w:val="00BA5D3A"/>
    <w:rsid w:val="00BA5D81"/>
    <w:rsid w:val="00BA5FF2"/>
    <w:rsid w:val="00BA61DE"/>
    <w:rsid w:val="00BA63FC"/>
    <w:rsid w:val="00BA6820"/>
    <w:rsid w:val="00BA6867"/>
    <w:rsid w:val="00BA718A"/>
    <w:rsid w:val="00BA75FF"/>
    <w:rsid w:val="00BA7BBB"/>
    <w:rsid w:val="00BA7F77"/>
    <w:rsid w:val="00BB0138"/>
    <w:rsid w:val="00BB08FF"/>
    <w:rsid w:val="00BB132F"/>
    <w:rsid w:val="00BB1784"/>
    <w:rsid w:val="00BB18A7"/>
    <w:rsid w:val="00BB18EF"/>
    <w:rsid w:val="00BB1942"/>
    <w:rsid w:val="00BB1A07"/>
    <w:rsid w:val="00BB2570"/>
    <w:rsid w:val="00BB3432"/>
    <w:rsid w:val="00BB3473"/>
    <w:rsid w:val="00BB360E"/>
    <w:rsid w:val="00BB3956"/>
    <w:rsid w:val="00BB3AF5"/>
    <w:rsid w:val="00BB3F3E"/>
    <w:rsid w:val="00BB419B"/>
    <w:rsid w:val="00BB4C63"/>
    <w:rsid w:val="00BB4E86"/>
    <w:rsid w:val="00BB519E"/>
    <w:rsid w:val="00BB54DC"/>
    <w:rsid w:val="00BB5BDC"/>
    <w:rsid w:val="00BB5F4C"/>
    <w:rsid w:val="00BB5F52"/>
    <w:rsid w:val="00BB5FC5"/>
    <w:rsid w:val="00BB618D"/>
    <w:rsid w:val="00BB6223"/>
    <w:rsid w:val="00BB6444"/>
    <w:rsid w:val="00BB6FEF"/>
    <w:rsid w:val="00BB74F6"/>
    <w:rsid w:val="00BB7D96"/>
    <w:rsid w:val="00BB7F49"/>
    <w:rsid w:val="00BC0710"/>
    <w:rsid w:val="00BC08F5"/>
    <w:rsid w:val="00BC130D"/>
    <w:rsid w:val="00BC18A0"/>
    <w:rsid w:val="00BC1CF3"/>
    <w:rsid w:val="00BC1FCD"/>
    <w:rsid w:val="00BC271D"/>
    <w:rsid w:val="00BC299A"/>
    <w:rsid w:val="00BC2B02"/>
    <w:rsid w:val="00BC2C83"/>
    <w:rsid w:val="00BC32C4"/>
    <w:rsid w:val="00BC34F4"/>
    <w:rsid w:val="00BC3E3A"/>
    <w:rsid w:val="00BC42B8"/>
    <w:rsid w:val="00BC4374"/>
    <w:rsid w:val="00BC4A08"/>
    <w:rsid w:val="00BC4D9A"/>
    <w:rsid w:val="00BC5161"/>
    <w:rsid w:val="00BC5194"/>
    <w:rsid w:val="00BC57B9"/>
    <w:rsid w:val="00BC5A5B"/>
    <w:rsid w:val="00BC5E54"/>
    <w:rsid w:val="00BC63DB"/>
    <w:rsid w:val="00BC66EE"/>
    <w:rsid w:val="00BC6733"/>
    <w:rsid w:val="00BC6A08"/>
    <w:rsid w:val="00BC6BB3"/>
    <w:rsid w:val="00BC6E1B"/>
    <w:rsid w:val="00BC7294"/>
    <w:rsid w:val="00BC74EA"/>
    <w:rsid w:val="00BC77BB"/>
    <w:rsid w:val="00BC77D3"/>
    <w:rsid w:val="00BC7932"/>
    <w:rsid w:val="00BD01FB"/>
    <w:rsid w:val="00BD070B"/>
    <w:rsid w:val="00BD0783"/>
    <w:rsid w:val="00BD0843"/>
    <w:rsid w:val="00BD1D1E"/>
    <w:rsid w:val="00BD1D92"/>
    <w:rsid w:val="00BD1EAA"/>
    <w:rsid w:val="00BD2560"/>
    <w:rsid w:val="00BD274F"/>
    <w:rsid w:val="00BD297C"/>
    <w:rsid w:val="00BD30A7"/>
    <w:rsid w:val="00BD3EF8"/>
    <w:rsid w:val="00BD447F"/>
    <w:rsid w:val="00BD492F"/>
    <w:rsid w:val="00BD546B"/>
    <w:rsid w:val="00BD561A"/>
    <w:rsid w:val="00BD57F4"/>
    <w:rsid w:val="00BD5CFA"/>
    <w:rsid w:val="00BD5E86"/>
    <w:rsid w:val="00BD6314"/>
    <w:rsid w:val="00BD66A9"/>
    <w:rsid w:val="00BD6B7E"/>
    <w:rsid w:val="00BD6EDC"/>
    <w:rsid w:val="00BD6F6E"/>
    <w:rsid w:val="00BD7015"/>
    <w:rsid w:val="00BD71DD"/>
    <w:rsid w:val="00BD7807"/>
    <w:rsid w:val="00BD7DE5"/>
    <w:rsid w:val="00BD7EA3"/>
    <w:rsid w:val="00BE036F"/>
    <w:rsid w:val="00BE04C0"/>
    <w:rsid w:val="00BE11BB"/>
    <w:rsid w:val="00BE12BE"/>
    <w:rsid w:val="00BE16B4"/>
    <w:rsid w:val="00BE16C4"/>
    <w:rsid w:val="00BE1C6F"/>
    <w:rsid w:val="00BE295E"/>
    <w:rsid w:val="00BE2F3B"/>
    <w:rsid w:val="00BE30B3"/>
    <w:rsid w:val="00BE3589"/>
    <w:rsid w:val="00BE39AC"/>
    <w:rsid w:val="00BE3A7B"/>
    <w:rsid w:val="00BE3B2C"/>
    <w:rsid w:val="00BE3C77"/>
    <w:rsid w:val="00BE3FC8"/>
    <w:rsid w:val="00BE4145"/>
    <w:rsid w:val="00BE42DD"/>
    <w:rsid w:val="00BE43F2"/>
    <w:rsid w:val="00BE44C8"/>
    <w:rsid w:val="00BE5A9D"/>
    <w:rsid w:val="00BE5AB0"/>
    <w:rsid w:val="00BE5F6D"/>
    <w:rsid w:val="00BE609E"/>
    <w:rsid w:val="00BE6945"/>
    <w:rsid w:val="00BE6EA8"/>
    <w:rsid w:val="00BE7182"/>
    <w:rsid w:val="00BE78D4"/>
    <w:rsid w:val="00BE7CEC"/>
    <w:rsid w:val="00BE7EC2"/>
    <w:rsid w:val="00BF02E0"/>
    <w:rsid w:val="00BF0306"/>
    <w:rsid w:val="00BF0C3E"/>
    <w:rsid w:val="00BF0D0D"/>
    <w:rsid w:val="00BF0E4A"/>
    <w:rsid w:val="00BF19AE"/>
    <w:rsid w:val="00BF1A49"/>
    <w:rsid w:val="00BF1F7B"/>
    <w:rsid w:val="00BF20BF"/>
    <w:rsid w:val="00BF258D"/>
    <w:rsid w:val="00BF25DE"/>
    <w:rsid w:val="00BF2666"/>
    <w:rsid w:val="00BF26D0"/>
    <w:rsid w:val="00BF2A58"/>
    <w:rsid w:val="00BF2B2C"/>
    <w:rsid w:val="00BF30FB"/>
    <w:rsid w:val="00BF3132"/>
    <w:rsid w:val="00BF34BA"/>
    <w:rsid w:val="00BF34C9"/>
    <w:rsid w:val="00BF3591"/>
    <w:rsid w:val="00BF3695"/>
    <w:rsid w:val="00BF381C"/>
    <w:rsid w:val="00BF443E"/>
    <w:rsid w:val="00BF4995"/>
    <w:rsid w:val="00BF4A79"/>
    <w:rsid w:val="00BF4AF5"/>
    <w:rsid w:val="00BF4B0E"/>
    <w:rsid w:val="00BF4C2A"/>
    <w:rsid w:val="00BF4DDA"/>
    <w:rsid w:val="00BF4FDC"/>
    <w:rsid w:val="00BF52B4"/>
    <w:rsid w:val="00BF52D1"/>
    <w:rsid w:val="00BF557A"/>
    <w:rsid w:val="00BF5BE6"/>
    <w:rsid w:val="00BF5CAE"/>
    <w:rsid w:val="00BF5DDD"/>
    <w:rsid w:val="00BF693F"/>
    <w:rsid w:val="00BF6C4D"/>
    <w:rsid w:val="00BF6E31"/>
    <w:rsid w:val="00BF7098"/>
    <w:rsid w:val="00BF79C9"/>
    <w:rsid w:val="00C003C2"/>
    <w:rsid w:val="00C007BB"/>
    <w:rsid w:val="00C00F10"/>
    <w:rsid w:val="00C0149B"/>
    <w:rsid w:val="00C0175C"/>
    <w:rsid w:val="00C018A7"/>
    <w:rsid w:val="00C01CC4"/>
    <w:rsid w:val="00C02221"/>
    <w:rsid w:val="00C026DC"/>
    <w:rsid w:val="00C029E0"/>
    <w:rsid w:val="00C02ED1"/>
    <w:rsid w:val="00C0319C"/>
    <w:rsid w:val="00C039A9"/>
    <w:rsid w:val="00C03CBA"/>
    <w:rsid w:val="00C0423C"/>
    <w:rsid w:val="00C049E8"/>
    <w:rsid w:val="00C04A4F"/>
    <w:rsid w:val="00C04A9A"/>
    <w:rsid w:val="00C04B7B"/>
    <w:rsid w:val="00C04C45"/>
    <w:rsid w:val="00C04CA1"/>
    <w:rsid w:val="00C04F91"/>
    <w:rsid w:val="00C059B7"/>
    <w:rsid w:val="00C05B00"/>
    <w:rsid w:val="00C05B41"/>
    <w:rsid w:val="00C05BCF"/>
    <w:rsid w:val="00C06622"/>
    <w:rsid w:val="00C066FA"/>
    <w:rsid w:val="00C070B5"/>
    <w:rsid w:val="00C071F3"/>
    <w:rsid w:val="00C07435"/>
    <w:rsid w:val="00C07658"/>
    <w:rsid w:val="00C07707"/>
    <w:rsid w:val="00C07934"/>
    <w:rsid w:val="00C07950"/>
    <w:rsid w:val="00C079AC"/>
    <w:rsid w:val="00C07AFA"/>
    <w:rsid w:val="00C102EE"/>
    <w:rsid w:val="00C10A44"/>
    <w:rsid w:val="00C10D06"/>
    <w:rsid w:val="00C11026"/>
    <w:rsid w:val="00C11072"/>
    <w:rsid w:val="00C111D3"/>
    <w:rsid w:val="00C11242"/>
    <w:rsid w:val="00C1156A"/>
    <w:rsid w:val="00C11B5E"/>
    <w:rsid w:val="00C11CD4"/>
    <w:rsid w:val="00C1244C"/>
    <w:rsid w:val="00C124AB"/>
    <w:rsid w:val="00C126A1"/>
    <w:rsid w:val="00C12CA7"/>
    <w:rsid w:val="00C12F36"/>
    <w:rsid w:val="00C13186"/>
    <w:rsid w:val="00C1331E"/>
    <w:rsid w:val="00C13AAD"/>
    <w:rsid w:val="00C13B86"/>
    <w:rsid w:val="00C13E20"/>
    <w:rsid w:val="00C14C82"/>
    <w:rsid w:val="00C14DA8"/>
    <w:rsid w:val="00C14DE8"/>
    <w:rsid w:val="00C14E87"/>
    <w:rsid w:val="00C15682"/>
    <w:rsid w:val="00C15868"/>
    <w:rsid w:val="00C15C65"/>
    <w:rsid w:val="00C15FF0"/>
    <w:rsid w:val="00C160D5"/>
    <w:rsid w:val="00C1621E"/>
    <w:rsid w:val="00C162A9"/>
    <w:rsid w:val="00C162AD"/>
    <w:rsid w:val="00C16716"/>
    <w:rsid w:val="00C16E06"/>
    <w:rsid w:val="00C16FEC"/>
    <w:rsid w:val="00C17322"/>
    <w:rsid w:val="00C1752D"/>
    <w:rsid w:val="00C175DD"/>
    <w:rsid w:val="00C17944"/>
    <w:rsid w:val="00C17ABC"/>
    <w:rsid w:val="00C2012E"/>
    <w:rsid w:val="00C20652"/>
    <w:rsid w:val="00C20D1E"/>
    <w:rsid w:val="00C2105C"/>
    <w:rsid w:val="00C210D6"/>
    <w:rsid w:val="00C2152A"/>
    <w:rsid w:val="00C217B4"/>
    <w:rsid w:val="00C21920"/>
    <w:rsid w:val="00C21B28"/>
    <w:rsid w:val="00C22025"/>
    <w:rsid w:val="00C22593"/>
    <w:rsid w:val="00C22A15"/>
    <w:rsid w:val="00C22ACC"/>
    <w:rsid w:val="00C22BF8"/>
    <w:rsid w:val="00C23061"/>
    <w:rsid w:val="00C232FA"/>
    <w:rsid w:val="00C2334E"/>
    <w:rsid w:val="00C23D15"/>
    <w:rsid w:val="00C23E06"/>
    <w:rsid w:val="00C23FD5"/>
    <w:rsid w:val="00C244F0"/>
    <w:rsid w:val="00C245B3"/>
    <w:rsid w:val="00C24713"/>
    <w:rsid w:val="00C24A05"/>
    <w:rsid w:val="00C24B1A"/>
    <w:rsid w:val="00C253B8"/>
    <w:rsid w:val="00C2547D"/>
    <w:rsid w:val="00C25F8F"/>
    <w:rsid w:val="00C26143"/>
    <w:rsid w:val="00C26702"/>
    <w:rsid w:val="00C26934"/>
    <w:rsid w:val="00C26B74"/>
    <w:rsid w:val="00C26DFA"/>
    <w:rsid w:val="00C27096"/>
    <w:rsid w:val="00C2734F"/>
    <w:rsid w:val="00C2741C"/>
    <w:rsid w:val="00C278F3"/>
    <w:rsid w:val="00C27EBD"/>
    <w:rsid w:val="00C30206"/>
    <w:rsid w:val="00C30995"/>
    <w:rsid w:val="00C311F7"/>
    <w:rsid w:val="00C312AB"/>
    <w:rsid w:val="00C3191A"/>
    <w:rsid w:val="00C31C2A"/>
    <w:rsid w:val="00C321C0"/>
    <w:rsid w:val="00C32417"/>
    <w:rsid w:val="00C327B4"/>
    <w:rsid w:val="00C327E5"/>
    <w:rsid w:val="00C3291F"/>
    <w:rsid w:val="00C32940"/>
    <w:rsid w:val="00C332F2"/>
    <w:rsid w:val="00C33301"/>
    <w:rsid w:val="00C333A9"/>
    <w:rsid w:val="00C335BC"/>
    <w:rsid w:val="00C33783"/>
    <w:rsid w:val="00C33BE7"/>
    <w:rsid w:val="00C3414F"/>
    <w:rsid w:val="00C343A8"/>
    <w:rsid w:val="00C34642"/>
    <w:rsid w:val="00C34D84"/>
    <w:rsid w:val="00C35848"/>
    <w:rsid w:val="00C35CE5"/>
    <w:rsid w:val="00C361EE"/>
    <w:rsid w:val="00C36462"/>
    <w:rsid w:val="00C36478"/>
    <w:rsid w:val="00C3673D"/>
    <w:rsid w:val="00C36AFA"/>
    <w:rsid w:val="00C36C61"/>
    <w:rsid w:val="00C36F10"/>
    <w:rsid w:val="00C37171"/>
    <w:rsid w:val="00C372DC"/>
    <w:rsid w:val="00C374CE"/>
    <w:rsid w:val="00C37CE2"/>
    <w:rsid w:val="00C40219"/>
    <w:rsid w:val="00C406AA"/>
    <w:rsid w:val="00C411C1"/>
    <w:rsid w:val="00C412B9"/>
    <w:rsid w:val="00C417E2"/>
    <w:rsid w:val="00C41A7C"/>
    <w:rsid w:val="00C41AE6"/>
    <w:rsid w:val="00C41D21"/>
    <w:rsid w:val="00C41F4C"/>
    <w:rsid w:val="00C421EF"/>
    <w:rsid w:val="00C42776"/>
    <w:rsid w:val="00C42B17"/>
    <w:rsid w:val="00C42B8F"/>
    <w:rsid w:val="00C42D53"/>
    <w:rsid w:val="00C4308C"/>
    <w:rsid w:val="00C43351"/>
    <w:rsid w:val="00C43661"/>
    <w:rsid w:val="00C437C9"/>
    <w:rsid w:val="00C43809"/>
    <w:rsid w:val="00C43A2C"/>
    <w:rsid w:val="00C43F5E"/>
    <w:rsid w:val="00C441FF"/>
    <w:rsid w:val="00C44201"/>
    <w:rsid w:val="00C448E9"/>
    <w:rsid w:val="00C44A38"/>
    <w:rsid w:val="00C44DC5"/>
    <w:rsid w:val="00C450B3"/>
    <w:rsid w:val="00C455EE"/>
    <w:rsid w:val="00C459B0"/>
    <w:rsid w:val="00C45E28"/>
    <w:rsid w:val="00C46FF8"/>
    <w:rsid w:val="00C47323"/>
    <w:rsid w:val="00C474C4"/>
    <w:rsid w:val="00C477AE"/>
    <w:rsid w:val="00C477C6"/>
    <w:rsid w:val="00C479D6"/>
    <w:rsid w:val="00C47BE5"/>
    <w:rsid w:val="00C47CC0"/>
    <w:rsid w:val="00C47F4F"/>
    <w:rsid w:val="00C50A42"/>
    <w:rsid w:val="00C50E1D"/>
    <w:rsid w:val="00C50EA5"/>
    <w:rsid w:val="00C514D9"/>
    <w:rsid w:val="00C51B22"/>
    <w:rsid w:val="00C51E16"/>
    <w:rsid w:val="00C51ECF"/>
    <w:rsid w:val="00C52252"/>
    <w:rsid w:val="00C52482"/>
    <w:rsid w:val="00C52866"/>
    <w:rsid w:val="00C5326A"/>
    <w:rsid w:val="00C533AB"/>
    <w:rsid w:val="00C535C3"/>
    <w:rsid w:val="00C536CA"/>
    <w:rsid w:val="00C53B61"/>
    <w:rsid w:val="00C541FB"/>
    <w:rsid w:val="00C54572"/>
    <w:rsid w:val="00C54977"/>
    <w:rsid w:val="00C54E89"/>
    <w:rsid w:val="00C55382"/>
    <w:rsid w:val="00C55D85"/>
    <w:rsid w:val="00C5665F"/>
    <w:rsid w:val="00C56681"/>
    <w:rsid w:val="00C56836"/>
    <w:rsid w:val="00C5683E"/>
    <w:rsid w:val="00C57135"/>
    <w:rsid w:val="00C579A5"/>
    <w:rsid w:val="00C57ABA"/>
    <w:rsid w:val="00C57B50"/>
    <w:rsid w:val="00C60464"/>
    <w:rsid w:val="00C60E44"/>
    <w:rsid w:val="00C60F98"/>
    <w:rsid w:val="00C6143C"/>
    <w:rsid w:val="00C615BA"/>
    <w:rsid w:val="00C61A31"/>
    <w:rsid w:val="00C61DED"/>
    <w:rsid w:val="00C624C3"/>
    <w:rsid w:val="00C62A29"/>
    <w:rsid w:val="00C62EF0"/>
    <w:rsid w:val="00C63F7D"/>
    <w:rsid w:val="00C6409C"/>
    <w:rsid w:val="00C6417A"/>
    <w:rsid w:val="00C64E3C"/>
    <w:rsid w:val="00C64FD1"/>
    <w:rsid w:val="00C64FEA"/>
    <w:rsid w:val="00C6510A"/>
    <w:rsid w:val="00C6520B"/>
    <w:rsid w:val="00C6562D"/>
    <w:rsid w:val="00C65D53"/>
    <w:rsid w:val="00C65F69"/>
    <w:rsid w:val="00C660FD"/>
    <w:rsid w:val="00C66AC7"/>
    <w:rsid w:val="00C67479"/>
    <w:rsid w:val="00C67941"/>
    <w:rsid w:val="00C70245"/>
    <w:rsid w:val="00C708BF"/>
    <w:rsid w:val="00C710DA"/>
    <w:rsid w:val="00C71208"/>
    <w:rsid w:val="00C71229"/>
    <w:rsid w:val="00C72437"/>
    <w:rsid w:val="00C724CD"/>
    <w:rsid w:val="00C72C4A"/>
    <w:rsid w:val="00C72CCA"/>
    <w:rsid w:val="00C72D8C"/>
    <w:rsid w:val="00C73419"/>
    <w:rsid w:val="00C735A3"/>
    <w:rsid w:val="00C73769"/>
    <w:rsid w:val="00C73783"/>
    <w:rsid w:val="00C73A96"/>
    <w:rsid w:val="00C73FA6"/>
    <w:rsid w:val="00C74205"/>
    <w:rsid w:val="00C74277"/>
    <w:rsid w:val="00C74AED"/>
    <w:rsid w:val="00C74E64"/>
    <w:rsid w:val="00C75143"/>
    <w:rsid w:val="00C75583"/>
    <w:rsid w:val="00C75587"/>
    <w:rsid w:val="00C75641"/>
    <w:rsid w:val="00C75A15"/>
    <w:rsid w:val="00C75EBC"/>
    <w:rsid w:val="00C7691D"/>
    <w:rsid w:val="00C7756F"/>
    <w:rsid w:val="00C77950"/>
    <w:rsid w:val="00C77AD1"/>
    <w:rsid w:val="00C77CF2"/>
    <w:rsid w:val="00C80279"/>
    <w:rsid w:val="00C8043F"/>
    <w:rsid w:val="00C808D7"/>
    <w:rsid w:val="00C80AA5"/>
    <w:rsid w:val="00C80D12"/>
    <w:rsid w:val="00C8101D"/>
    <w:rsid w:val="00C811BD"/>
    <w:rsid w:val="00C81291"/>
    <w:rsid w:val="00C8150C"/>
    <w:rsid w:val="00C81601"/>
    <w:rsid w:val="00C81A07"/>
    <w:rsid w:val="00C81BB8"/>
    <w:rsid w:val="00C81CEA"/>
    <w:rsid w:val="00C8208B"/>
    <w:rsid w:val="00C82AB2"/>
    <w:rsid w:val="00C83A9B"/>
    <w:rsid w:val="00C83B39"/>
    <w:rsid w:val="00C83C6E"/>
    <w:rsid w:val="00C84638"/>
    <w:rsid w:val="00C84756"/>
    <w:rsid w:val="00C84853"/>
    <w:rsid w:val="00C8488E"/>
    <w:rsid w:val="00C8498B"/>
    <w:rsid w:val="00C84C39"/>
    <w:rsid w:val="00C84CA6"/>
    <w:rsid w:val="00C84DAC"/>
    <w:rsid w:val="00C84ED0"/>
    <w:rsid w:val="00C84F67"/>
    <w:rsid w:val="00C854AB"/>
    <w:rsid w:val="00C854C0"/>
    <w:rsid w:val="00C855B2"/>
    <w:rsid w:val="00C85B89"/>
    <w:rsid w:val="00C85BBF"/>
    <w:rsid w:val="00C85C30"/>
    <w:rsid w:val="00C85C53"/>
    <w:rsid w:val="00C8607E"/>
    <w:rsid w:val="00C861F0"/>
    <w:rsid w:val="00C86B3F"/>
    <w:rsid w:val="00C878FA"/>
    <w:rsid w:val="00C87BDB"/>
    <w:rsid w:val="00C87C9F"/>
    <w:rsid w:val="00C87E37"/>
    <w:rsid w:val="00C87FDC"/>
    <w:rsid w:val="00C901D8"/>
    <w:rsid w:val="00C907C1"/>
    <w:rsid w:val="00C907CD"/>
    <w:rsid w:val="00C908C1"/>
    <w:rsid w:val="00C90900"/>
    <w:rsid w:val="00C9098D"/>
    <w:rsid w:val="00C90AA8"/>
    <w:rsid w:val="00C90DBA"/>
    <w:rsid w:val="00C91161"/>
    <w:rsid w:val="00C915AF"/>
    <w:rsid w:val="00C91CC5"/>
    <w:rsid w:val="00C91F64"/>
    <w:rsid w:val="00C9208E"/>
    <w:rsid w:val="00C92DE7"/>
    <w:rsid w:val="00C92E53"/>
    <w:rsid w:val="00C931C2"/>
    <w:rsid w:val="00C93687"/>
    <w:rsid w:val="00C93982"/>
    <w:rsid w:val="00C93B63"/>
    <w:rsid w:val="00C9426B"/>
    <w:rsid w:val="00C94377"/>
    <w:rsid w:val="00C94886"/>
    <w:rsid w:val="00C94984"/>
    <w:rsid w:val="00C94DB8"/>
    <w:rsid w:val="00C94E63"/>
    <w:rsid w:val="00C94FE5"/>
    <w:rsid w:val="00C951DB"/>
    <w:rsid w:val="00C95640"/>
    <w:rsid w:val="00C96425"/>
    <w:rsid w:val="00C9653B"/>
    <w:rsid w:val="00C96B15"/>
    <w:rsid w:val="00C972E0"/>
    <w:rsid w:val="00C97575"/>
    <w:rsid w:val="00C976F6"/>
    <w:rsid w:val="00C979EC"/>
    <w:rsid w:val="00C97E1A"/>
    <w:rsid w:val="00C97FA4"/>
    <w:rsid w:val="00CA0034"/>
    <w:rsid w:val="00CA009A"/>
    <w:rsid w:val="00CA0612"/>
    <w:rsid w:val="00CA070D"/>
    <w:rsid w:val="00CA086F"/>
    <w:rsid w:val="00CA1111"/>
    <w:rsid w:val="00CA14A7"/>
    <w:rsid w:val="00CA1E2D"/>
    <w:rsid w:val="00CA2542"/>
    <w:rsid w:val="00CA2A1C"/>
    <w:rsid w:val="00CA2ECE"/>
    <w:rsid w:val="00CA4005"/>
    <w:rsid w:val="00CA401C"/>
    <w:rsid w:val="00CA4A60"/>
    <w:rsid w:val="00CA4E6F"/>
    <w:rsid w:val="00CA4EEB"/>
    <w:rsid w:val="00CA5756"/>
    <w:rsid w:val="00CA58BB"/>
    <w:rsid w:val="00CA59BF"/>
    <w:rsid w:val="00CA5C2D"/>
    <w:rsid w:val="00CA5FA3"/>
    <w:rsid w:val="00CA682B"/>
    <w:rsid w:val="00CA6831"/>
    <w:rsid w:val="00CA6D53"/>
    <w:rsid w:val="00CA70D8"/>
    <w:rsid w:val="00CA726F"/>
    <w:rsid w:val="00CA77C3"/>
    <w:rsid w:val="00CA77F7"/>
    <w:rsid w:val="00CA7A77"/>
    <w:rsid w:val="00CB007D"/>
    <w:rsid w:val="00CB02F0"/>
    <w:rsid w:val="00CB08E8"/>
    <w:rsid w:val="00CB0DFF"/>
    <w:rsid w:val="00CB10AD"/>
    <w:rsid w:val="00CB14A7"/>
    <w:rsid w:val="00CB15CB"/>
    <w:rsid w:val="00CB3190"/>
    <w:rsid w:val="00CB33D0"/>
    <w:rsid w:val="00CB33D1"/>
    <w:rsid w:val="00CB3448"/>
    <w:rsid w:val="00CB3657"/>
    <w:rsid w:val="00CB38C1"/>
    <w:rsid w:val="00CB39DA"/>
    <w:rsid w:val="00CB426E"/>
    <w:rsid w:val="00CB4379"/>
    <w:rsid w:val="00CB46C1"/>
    <w:rsid w:val="00CB483C"/>
    <w:rsid w:val="00CB489A"/>
    <w:rsid w:val="00CB4B16"/>
    <w:rsid w:val="00CB4EE1"/>
    <w:rsid w:val="00CB51E7"/>
    <w:rsid w:val="00CB536A"/>
    <w:rsid w:val="00CB5533"/>
    <w:rsid w:val="00CB5746"/>
    <w:rsid w:val="00CB5840"/>
    <w:rsid w:val="00CB5E6D"/>
    <w:rsid w:val="00CB5F7A"/>
    <w:rsid w:val="00CB6065"/>
    <w:rsid w:val="00CB7317"/>
    <w:rsid w:val="00CB7352"/>
    <w:rsid w:val="00CB7769"/>
    <w:rsid w:val="00CB7962"/>
    <w:rsid w:val="00CB7DEA"/>
    <w:rsid w:val="00CB7E39"/>
    <w:rsid w:val="00CC0029"/>
    <w:rsid w:val="00CC00A9"/>
    <w:rsid w:val="00CC0179"/>
    <w:rsid w:val="00CC0BA0"/>
    <w:rsid w:val="00CC0D4F"/>
    <w:rsid w:val="00CC0DA8"/>
    <w:rsid w:val="00CC11FC"/>
    <w:rsid w:val="00CC1B72"/>
    <w:rsid w:val="00CC1C8E"/>
    <w:rsid w:val="00CC1F29"/>
    <w:rsid w:val="00CC21F6"/>
    <w:rsid w:val="00CC2344"/>
    <w:rsid w:val="00CC23A5"/>
    <w:rsid w:val="00CC281C"/>
    <w:rsid w:val="00CC2BC8"/>
    <w:rsid w:val="00CC2F0A"/>
    <w:rsid w:val="00CC310E"/>
    <w:rsid w:val="00CC32DE"/>
    <w:rsid w:val="00CC34EE"/>
    <w:rsid w:val="00CC3774"/>
    <w:rsid w:val="00CC38BA"/>
    <w:rsid w:val="00CC3AB5"/>
    <w:rsid w:val="00CC44DF"/>
    <w:rsid w:val="00CC57D5"/>
    <w:rsid w:val="00CC58D2"/>
    <w:rsid w:val="00CC592C"/>
    <w:rsid w:val="00CC5AA7"/>
    <w:rsid w:val="00CC5B3C"/>
    <w:rsid w:val="00CC5D90"/>
    <w:rsid w:val="00CC6431"/>
    <w:rsid w:val="00CC66E9"/>
    <w:rsid w:val="00CC67C5"/>
    <w:rsid w:val="00CC681F"/>
    <w:rsid w:val="00CC6858"/>
    <w:rsid w:val="00CC6E88"/>
    <w:rsid w:val="00CC6F87"/>
    <w:rsid w:val="00CC6FA3"/>
    <w:rsid w:val="00CC7101"/>
    <w:rsid w:val="00CC7577"/>
    <w:rsid w:val="00CC79B0"/>
    <w:rsid w:val="00CC79FD"/>
    <w:rsid w:val="00CC7CF3"/>
    <w:rsid w:val="00CC7E13"/>
    <w:rsid w:val="00CD02F3"/>
    <w:rsid w:val="00CD0919"/>
    <w:rsid w:val="00CD0AB5"/>
    <w:rsid w:val="00CD1B2F"/>
    <w:rsid w:val="00CD1DE7"/>
    <w:rsid w:val="00CD1E52"/>
    <w:rsid w:val="00CD1E6A"/>
    <w:rsid w:val="00CD26FC"/>
    <w:rsid w:val="00CD286F"/>
    <w:rsid w:val="00CD28F1"/>
    <w:rsid w:val="00CD29D9"/>
    <w:rsid w:val="00CD3051"/>
    <w:rsid w:val="00CD3203"/>
    <w:rsid w:val="00CD365C"/>
    <w:rsid w:val="00CD3719"/>
    <w:rsid w:val="00CD3ECE"/>
    <w:rsid w:val="00CD41BC"/>
    <w:rsid w:val="00CD423C"/>
    <w:rsid w:val="00CD4374"/>
    <w:rsid w:val="00CD4845"/>
    <w:rsid w:val="00CD4986"/>
    <w:rsid w:val="00CD52C2"/>
    <w:rsid w:val="00CD54D4"/>
    <w:rsid w:val="00CD5B8F"/>
    <w:rsid w:val="00CD5EFE"/>
    <w:rsid w:val="00CD60B8"/>
    <w:rsid w:val="00CD67B2"/>
    <w:rsid w:val="00CD6D63"/>
    <w:rsid w:val="00CD6E56"/>
    <w:rsid w:val="00CD72F1"/>
    <w:rsid w:val="00CD7310"/>
    <w:rsid w:val="00CD7D83"/>
    <w:rsid w:val="00CD7FA2"/>
    <w:rsid w:val="00CE00A3"/>
    <w:rsid w:val="00CE02E3"/>
    <w:rsid w:val="00CE06D0"/>
    <w:rsid w:val="00CE06FA"/>
    <w:rsid w:val="00CE0AD8"/>
    <w:rsid w:val="00CE0AF1"/>
    <w:rsid w:val="00CE18B8"/>
    <w:rsid w:val="00CE1F1D"/>
    <w:rsid w:val="00CE21F2"/>
    <w:rsid w:val="00CE23C4"/>
    <w:rsid w:val="00CE277A"/>
    <w:rsid w:val="00CE2FE2"/>
    <w:rsid w:val="00CE3936"/>
    <w:rsid w:val="00CE43CB"/>
    <w:rsid w:val="00CE4973"/>
    <w:rsid w:val="00CE4AC6"/>
    <w:rsid w:val="00CE4BDF"/>
    <w:rsid w:val="00CE5085"/>
    <w:rsid w:val="00CE5159"/>
    <w:rsid w:val="00CE64CC"/>
    <w:rsid w:val="00CE687A"/>
    <w:rsid w:val="00CE6AC2"/>
    <w:rsid w:val="00CE7063"/>
    <w:rsid w:val="00CE7206"/>
    <w:rsid w:val="00CE7D7A"/>
    <w:rsid w:val="00CF0203"/>
    <w:rsid w:val="00CF0DA9"/>
    <w:rsid w:val="00CF0E7E"/>
    <w:rsid w:val="00CF1171"/>
    <w:rsid w:val="00CF13B9"/>
    <w:rsid w:val="00CF16A1"/>
    <w:rsid w:val="00CF1AA3"/>
    <w:rsid w:val="00CF1C75"/>
    <w:rsid w:val="00CF1F26"/>
    <w:rsid w:val="00CF2414"/>
    <w:rsid w:val="00CF2484"/>
    <w:rsid w:val="00CF24BB"/>
    <w:rsid w:val="00CF270C"/>
    <w:rsid w:val="00CF2853"/>
    <w:rsid w:val="00CF2E6F"/>
    <w:rsid w:val="00CF3209"/>
    <w:rsid w:val="00CF3435"/>
    <w:rsid w:val="00CF3A3E"/>
    <w:rsid w:val="00CF3B63"/>
    <w:rsid w:val="00CF4036"/>
    <w:rsid w:val="00CF415C"/>
    <w:rsid w:val="00CF450A"/>
    <w:rsid w:val="00CF4766"/>
    <w:rsid w:val="00CF4BF6"/>
    <w:rsid w:val="00CF4CEC"/>
    <w:rsid w:val="00CF5068"/>
    <w:rsid w:val="00CF5377"/>
    <w:rsid w:val="00CF5DC5"/>
    <w:rsid w:val="00CF5F04"/>
    <w:rsid w:val="00CF623A"/>
    <w:rsid w:val="00CF63AC"/>
    <w:rsid w:val="00CF6761"/>
    <w:rsid w:val="00CF677C"/>
    <w:rsid w:val="00CF6787"/>
    <w:rsid w:val="00CF7430"/>
    <w:rsid w:val="00CF76D6"/>
    <w:rsid w:val="00CF7ADE"/>
    <w:rsid w:val="00CF7E52"/>
    <w:rsid w:val="00CF7E7A"/>
    <w:rsid w:val="00D001A5"/>
    <w:rsid w:val="00D002C3"/>
    <w:rsid w:val="00D00546"/>
    <w:rsid w:val="00D01119"/>
    <w:rsid w:val="00D01185"/>
    <w:rsid w:val="00D011EE"/>
    <w:rsid w:val="00D012A3"/>
    <w:rsid w:val="00D01456"/>
    <w:rsid w:val="00D0160A"/>
    <w:rsid w:val="00D01942"/>
    <w:rsid w:val="00D02279"/>
    <w:rsid w:val="00D022D1"/>
    <w:rsid w:val="00D0258E"/>
    <w:rsid w:val="00D02A61"/>
    <w:rsid w:val="00D02A7C"/>
    <w:rsid w:val="00D02F24"/>
    <w:rsid w:val="00D02FC5"/>
    <w:rsid w:val="00D03460"/>
    <w:rsid w:val="00D03484"/>
    <w:rsid w:val="00D03514"/>
    <w:rsid w:val="00D03613"/>
    <w:rsid w:val="00D037AD"/>
    <w:rsid w:val="00D03974"/>
    <w:rsid w:val="00D03A58"/>
    <w:rsid w:val="00D04521"/>
    <w:rsid w:val="00D048FA"/>
    <w:rsid w:val="00D0498C"/>
    <w:rsid w:val="00D04B68"/>
    <w:rsid w:val="00D05199"/>
    <w:rsid w:val="00D05489"/>
    <w:rsid w:val="00D0596A"/>
    <w:rsid w:val="00D05DF0"/>
    <w:rsid w:val="00D05F20"/>
    <w:rsid w:val="00D0606D"/>
    <w:rsid w:val="00D062BE"/>
    <w:rsid w:val="00D0676F"/>
    <w:rsid w:val="00D06945"/>
    <w:rsid w:val="00D06BB3"/>
    <w:rsid w:val="00D07720"/>
    <w:rsid w:val="00D07812"/>
    <w:rsid w:val="00D07A6E"/>
    <w:rsid w:val="00D07DA7"/>
    <w:rsid w:val="00D1077C"/>
    <w:rsid w:val="00D10ADB"/>
    <w:rsid w:val="00D10ADD"/>
    <w:rsid w:val="00D10C07"/>
    <w:rsid w:val="00D10C1F"/>
    <w:rsid w:val="00D10D55"/>
    <w:rsid w:val="00D10E2A"/>
    <w:rsid w:val="00D10F5E"/>
    <w:rsid w:val="00D1153F"/>
    <w:rsid w:val="00D116DD"/>
    <w:rsid w:val="00D11C26"/>
    <w:rsid w:val="00D11CA5"/>
    <w:rsid w:val="00D11E00"/>
    <w:rsid w:val="00D120C0"/>
    <w:rsid w:val="00D12342"/>
    <w:rsid w:val="00D12EA8"/>
    <w:rsid w:val="00D12F47"/>
    <w:rsid w:val="00D133EE"/>
    <w:rsid w:val="00D1364F"/>
    <w:rsid w:val="00D139F8"/>
    <w:rsid w:val="00D13BED"/>
    <w:rsid w:val="00D146FD"/>
    <w:rsid w:val="00D15161"/>
    <w:rsid w:val="00D1519E"/>
    <w:rsid w:val="00D15405"/>
    <w:rsid w:val="00D155EF"/>
    <w:rsid w:val="00D159CB"/>
    <w:rsid w:val="00D15E3D"/>
    <w:rsid w:val="00D15F9E"/>
    <w:rsid w:val="00D16DA1"/>
    <w:rsid w:val="00D16DA5"/>
    <w:rsid w:val="00D16F04"/>
    <w:rsid w:val="00D1711C"/>
    <w:rsid w:val="00D171F1"/>
    <w:rsid w:val="00D171FB"/>
    <w:rsid w:val="00D1724B"/>
    <w:rsid w:val="00D20213"/>
    <w:rsid w:val="00D2067E"/>
    <w:rsid w:val="00D21181"/>
    <w:rsid w:val="00D21E43"/>
    <w:rsid w:val="00D2213E"/>
    <w:rsid w:val="00D22E4D"/>
    <w:rsid w:val="00D22F24"/>
    <w:rsid w:val="00D231CB"/>
    <w:rsid w:val="00D23496"/>
    <w:rsid w:val="00D23730"/>
    <w:rsid w:val="00D23733"/>
    <w:rsid w:val="00D2389C"/>
    <w:rsid w:val="00D238BD"/>
    <w:rsid w:val="00D23A7B"/>
    <w:rsid w:val="00D23B66"/>
    <w:rsid w:val="00D24040"/>
    <w:rsid w:val="00D24350"/>
    <w:rsid w:val="00D24498"/>
    <w:rsid w:val="00D245B4"/>
    <w:rsid w:val="00D246D7"/>
    <w:rsid w:val="00D24919"/>
    <w:rsid w:val="00D24C66"/>
    <w:rsid w:val="00D25713"/>
    <w:rsid w:val="00D2579A"/>
    <w:rsid w:val="00D259BC"/>
    <w:rsid w:val="00D269C1"/>
    <w:rsid w:val="00D26BBB"/>
    <w:rsid w:val="00D27291"/>
    <w:rsid w:val="00D275AA"/>
    <w:rsid w:val="00D276E4"/>
    <w:rsid w:val="00D27D38"/>
    <w:rsid w:val="00D3042A"/>
    <w:rsid w:val="00D30453"/>
    <w:rsid w:val="00D304AA"/>
    <w:rsid w:val="00D304AF"/>
    <w:rsid w:val="00D3054B"/>
    <w:rsid w:val="00D307B9"/>
    <w:rsid w:val="00D30A6A"/>
    <w:rsid w:val="00D30F19"/>
    <w:rsid w:val="00D31501"/>
    <w:rsid w:val="00D31591"/>
    <w:rsid w:val="00D31600"/>
    <w:rsid w:val="00D31E0E"/>
    <w:rsid w:val="00D31E80"/>
    <w:rsid w:val="00D32719"/>
    <w:rsid w:val="00D32750"/>
    <w:rsid w:val="00D328EA"/>
    <w:rsid w:val="00D329F9"/>
    <w:rsid w:val="00D32C1C"/>
    <w:rsid w:val="00D32D2A"/>
    <w:rsid w:val="00D33241"/>
    <w:rsid w:val="00D3366B"/>
    <w:rsid w:val="00D337E9"/>
    <w:rsid w:val="00D33936"/>
    <w:rsid w:val="00D33B12"/>
    <w:rsid w:val="00D33F77"/>
    <w:rsid w:val="00D346C2"/>
    <w:rsid w:val="00D354E3"/>
    <w:rsid w:val="00D3566A"/>
    <w:rsid w:val="00D35A43"/>
    <w:rsid w:val="00D35A6C"/>
    <w:rsid w:val="00D35CF6"/>
    <w:rsid w:val="00D360FB"/>
    <w:rsid w:val="00D3629D"/>
    <w:rsid w:val="00D363DE"/>
    <w:rsid w:val="00D365DB"/>
    <w:rsid w:val="00D3695D"/>
    <w:rsid w:val="00D36AAC"/>
    <w:rsid w:val="00D373BC"/>
    <w:rsid w:val="00D40208"/>
    <w:rsid w:val="00D4065F"/>
    <w:rsid w:val="00D40728"/>
    <w:rsid w:val="00D40B57"/>
    <w:rsid w:val="00D40CE9"/>
    <w:rsid w:val="00D40E31"/>
    <w:rsid w:val="00D411DB"/>
    <w:rsid w:val="00D41399"/>
    <w:rsid w:val="00D4180B"/>
    <w:rsid w:val="00D419BB"/>
    <w:rsid w:val="00D42094"/>
    <w:rsid w:val="00D422A4"/>
    <w:rsid w:val="00D42A36"/>
    <w:rsid w:val="00D42C35"/>
    <w:rsid w:val="00D431CA"/>
    <w:rsid w:val="00D4379F"/>
    <w:rsid w:val="00D43A9D"/>
    <w:rsid w:val="00D43C1D"/>
    <w:rsid w:val="00D43D34"/>
    <w:rsid w:val="00D43DAC"/>
    <w:rsid w:val="00D442C2"/>
    <w:rsid w:val="00D44441"/>
    <w:rsid w:val="00D4446D"/>
    <w:rsid w:val="00D448CB"/>
    <w:rsid w:val="00D44B37"/>
    <w:rsid w:val="00D44BFB"/>
    <w:rsid w:val="00D44CB8"/>
    <w:rsid w:val="00D4504F"/>
    <w:rsid w:val="00D45190"/>
    <w:rsid w:val="00D458E6"/>
    <w:rsid w:val="00D45A33"/>
    <w:rsid w:val="00D45CAA"/>
    <w:rsid w:val="00D45F3A"/>
    <w:rsid w:val="00D46DC3"/>
    <w:rsid w:val="00D47DEA"/>
    <w:rsid w:val="00D5038B"/>
    <w:rsid w:val="00D50819"/>
    <w:rsid w:val="00D50A80"/>
    <w:rsid w:val="00D50B87"/>
    <w:rsid w:val="00D50D95"/>
    <w:rsid w:val="00D50FBE"/>
    <w:rsid w:val="00D51AE8"/>
    <w:rsid w:val="00D51BB7"/>
    <w:rsid w:val="00D520B9"/>
    <w:rsid w:val="00D522F9"/>
    <w:rsid w:val="00D524CF"/>
    <w:rsid w:val="00D5253A"/>
    <w:rsid w:val="00D5262C"/>
    <w:rsid w:val="00D52C8B"/>
    <w:rsid w:val="00D5315D"/>
    <w:rsid w:val="00D5329E"/>
    <w:rsid w:val="00D534CE"/>
    <w:rsid w:val="00D53519"/>
    <w:rsid w:val="00D53B28"/>
    <w:rsid w:val="00D54123"/>
    <w:rsid w:val="00D54B57"/>
    <w:rsid w:val="00D55619"/>
    <w:rsid w:val="00D55CBA"/>
    <w:rsid w:val="00D55E60"/>
    <w:rsid w:val="00D55F4E"/>
    <w:rsid w:val="00D561A9"/>
    <w:rsid w:val="00D56316"/>
    <w:rsid w:val="00D564BB"/>
    <w:rsid w:val="00D56642"/>
    <w:rsid w:val="00D567E7"/>
    <w:rsid w:val="00D57084"/>
    <w:rsid w:val="00D5717E"/>
    <w:rsid w:val="00D57875"/>
    <w:rsid w:val="00D57E1C"/>
    <w:rsid w:val="00D60115"/>
    <w:rsid w:val="00D607DC"/>
    <w:rsid w:val="00D608CE"/>
    <w:rsid w:val="00D60BAB"/>
    <w:rsid w:val="00D60DFC"/>
    <w:rsid w:val="00D6113D"/>
    <w:rsid w:val="00D612AA"/>
    <w:rsid w:val="00D61603"/>
    <w:rsid w:val="00D618E5"/>
    <w:rsid w:val="00D61CE5"/>
    <w:rsid w:val="00D61D70"/>
    <w:rsid w:val="00D61EE2"/>
    <w:rsid w:val="00D6214C"/>
    <w:rsid w:val="00D62518"/>
    <w:rsid w:val="00D62659"/>
    <w:rsid w:val="00D62D62"/>
    <w:rsid w:val="00D62FD1"/>
    <w:rsid w:val="00D6364B"/>
    <w:rsid w:val="00D648B9"/>
    <w:rsid w:val="00D649E6"/>
    <w:rsid w:val="00D64CDB"/>
    <w:rsid w:val="00D64D48"/>
    <w:rsid w:val="00D65413"/>
    <w:rsid w:val="00D662EC"/>
    <w:rsid w:val="00D66926"/>
    <w:rsid w:val="00D67622"/>
    <w:rsid w:val="00D67666"/>
    <w:rsid w:val="00D6777D"/>
    <w:rsid w:val="00D679BA"/>
    <w:rsid w:val="00D67AA3"/>
    <w:rsid w:val="00D67CF4"/>
    <w:rsid w:val="00D70DFE"/>
    <w:rsid w:val="00D713AB"/>
    <w:rsid w:val="00D724D0"/>
    <w:rsid w:val="00D72B6F"/>
    <w:rsid w:val="00D732FC"/>
    <w:rsid w:val="00D73500"/>
    <w:rsid w:val="00D73732"/>
    <w:rsid w:val="00D738B5"/>
    <w:rsid w:val="00D73A2D"/>
    <w:rsid w:val="00D73A52"/>
    <w:rsid w:val="00D73D69"/>
    <w:rsid w:val="00D73EA7"/>
    <w:rsid w:val="00D74219"/>
    <w:rsid w:val="00D7453C"/>
    <w:rsid w:val="00D74634"/>
    <w:rsid w:val="00D746F4"/>
    <w:rsid w:val="00D74761"/>
    <w:rsid w:val="00D747B0"/>
    <w:rsid w:val="00D74B67"/>
    <w:rsid w:val="00D74B9D"/>
    <w:rsid w:val="00D7507C"/>
    <w:rsid w:val="00D751B7"/>
    <w:rsid w:val="00D75240"/>
    <w:rsid w:val="00D754D1"/>
    <w:rsid w:val="00D75A2B"/>
    <w:rsid w:val="00D75EDD"/>
    <w:rsid w:val="00D75FA0"/>
    <w:rsid w:val="00D763DC"/>
    <w:rsid w:val="00D76748"/>
    <w:rsid w:val="00D76EA8"/>
    <w:rsid w:val="00D77170"/>
    <w:rsid w:val="00D77372"/>
    <w:rsid w:val="00D7748B"/>
    <w:rsid w:val="00D77614"/>
    <w:rsid w:val="00D77A9C"/>
    <w:rsid w:val="00D8026F"/>
    <w:rsid w:val="00D8059E"/>
    <w:rsid w:val="00D8073D"/>
    <w:rsid w:val="00D808C1"/>
    <w:rsid w:val="00D80E69"/>
    <w:rsid w:val="00D80E8C"/>
    <w:rsid w:val="00D8110D"/>
    <w:rsid w:val="00D81BE1"/>
    <w:rsid w:val="00D81E1F"/>
    <w:rsid w:val="00D8210C"/>
    <w:rsid w:val="00D82815"/>
    <w:rsid w:val="00D82B6A"/>
    <w:rsid w:val="00D82B9A"/>
    <w:rsid w:val="00D8352B"/>
    <w:rsid w:val="00D8390D"/>
    <w:rsid w:val="00D83AFC"/>
    <w:rsid w:val="00D83B68"/>
    <w:rsid w:val="00D83CEA"/>
    <w:rsid w:val="00D8402D"/>
    <w:rsid w:val="00D84147"/>
    <w:rsid w:val="00D843E3"/>
    <w:rsid w:val="00D84A85"/>
    <w:rsid w:val="00D84AF2"/>
    <w:rsid w:val="00D84EE5"/>
    <w:rsid w:val="00D85026"/>
    <w:rsid w:val="00D850E4"/>
    <w:rsid w:val="00D852E9"/>
    <w:rsid w:val="00D85960"/>
    <w:rsid w:val="00D85AF5"/>
    <w:rsid w:val="00D85D0A"/>
    <w:rsid w:val="00D85F5C"/>
    <w:rsid w:val="00D85F88"/>
    <w:rsid w:val="00D86B04"/>
    <w:rsid w:val="00D873C4"/>
    <w:rsid w:val="00D876E8"/>
    <w:rsid w:val="00D87990"/>
    <w:rsid w:val="00D87A93"/>
    <w:rsid w:val="00D87CD3"/>
    <w:rsid w:val="00D87EEB"/>
    <w:rsid w:val="00D9007C"/>
    <w:rsid w:val="00D90879"/>
    <w:rsid w:val="00D90BAC"/>
    <w:rsid w:val="00D91123"/>
    <w:rsid w:val="00D912FD"/>
    <w:rsid w:val="00D92AA4"/>
    <w:rsid w:val="00D92AE0"/>
    <w:rsid w:val="00D92E3A"/>
    <w:rsid w:val="00D938F5"/>
    <w:rsid w:val="00D93910"/>
    <w:rsid w:val="00D93A19"/>
    <w:rsid w:val="00D93A87"/>
    <w:rsid w:val="00D9494B"/>
    <w:rsid w:val="00D950AE"/>
    <w:rsid w:val="00D95656"/>
    <w:rsid w:val="00D9589B"/>
    <w:rsid w:val="00D95E4F"/>
    <w:rsid w:val="00D9600B"/>
    <w:rsid w:val="00D96287"/>
    <w:rsid w:val="00D965C5"/>
    <w:rsid w:val="00D96732"/>
    <w:rsid w:val="00D96BA6"/>
    <w:rsid w:val="00D96D5C"/>
    <w:rsid w:val="00D97433"/>
    <w:rsid w:val="00D974C8"/>
    <w:rsid w:val="00D97780"/>
    <w:rsid w:val="00D97A9F"/>
    <w:rsid w:val="00DA0116"/>
    <w:rsid w:val="00DA03FF"/>
    <w:rsid w:val="00DA04D4"/>
    <w:rsid w:val="00DA0763"/>
    <w:rsid w:val="00DA0776"/>
    <w:rsid w:val="00DA0778"/>
    <w:rsid w:val="00DA0990"/>
    <w:rsid w:val="00DA0A50"/>
    <w:rsid w:val="00DA0E01"/>
    <w:rsid w:val="00DA0E9A"/>
    <w:rsid w:val="00DA0EA1"/>
    <w:rsid w:val="00DA10E3"/>
    <w:rsid w:val="00DA13CE"/>
    <w:rsid w:val="00DA1719"/>
    <w:rsid w:val="00DA182C"/>
    <w:rsid w:val="00DA1EA5"/>
    <w:rsid w:val="00DA1F26"/>
    <w:rsid w:val="00DA2437"/>
    <w:rsid w:val="00DA2E74"/>
    <w:rsid w:val="00DA2FD7"/>
    <w:rsid w:val="00DA3088"/>
    <w:rsid w:val="00DA323D"/>
    <w:rsid w:val="00DA392A"/>
    <w:rsid w:val="00DA3C36"/>
    <w:rsid w:val="00DA4581"/>
    <w:rsid w:val="00DA4655"/>
    <w:rsid w:val="00DA4892"/>
    <w:rsid w:val="00DA4DCB"/>
    <w:rsid w:val="00DA4EA1"/>
    <w:rsid w:val="00DA4F1B"/>
    <w:rsid w:val="00DA5A8A"/>
    <w:rsid w:val="00DA5B42"/>
    <w:rsid w:val="00DA5B51"/>
    <w:rsid w:val="00DA5CA5"/>
    <w:rsid w:val="00DA5EEF"/>
    <w:rsid w:val="00DA610E"/>
    <w:rsid w:val="00DA639B"/>
    <w:rsid w:val="00DA6AFC"/>
    <w:rsid w:val="00DA6F14"/>
    <w:rsid w:val="00DA776D"/>
    <w:rsid w:val="00DA77C4"/>
    <w:rsid w:val="00DA7AB6"/>
    <w:rsid w:val="00DA7B0F"/>
    <w:rsid w:val="00DA7B15"/>
    <w:rsid w:val="00DA7EE9"/>
    <w:rsid w:val="00DB015E"/>
    <w:rsid w:val="00DB02D5"/>
    <w:rsid w:val="00DB07EB"/>
    <w:rsid w:val="00DB0966"/>
    <w:rsid w:val="00DB09D8"/>
    <w:rsid w:val="00DB0A57"/>
    <w:rsid w:val="00DB10CA"/>
    <w:rsid w:val="00DB1C28"/>
    <w:rsid w:val="00DB20B6"/>
    <w:rsid w:val="00DB320C"/>
    <w:rsid w:val="00DB3F33"/>
    <w:rsid w:val="00DB4731"/>
    <w:rsid w:val="00DB4FAD"/>
    <w:rsid w:val="00DB50BA"/>
    <w:rsid w:val="00DB529E"/>
    <w:rsid w:val="00DB577B"/>
    <w:rsid w:val="00DB60B1"/>
    <w:rsid w:val="00DB63DC"/>
    <w:rsid w:val="00DB64FD"/>
    <w:rsid w:val="00DB65D7"/>
    <w:rsid w:val="00DB6B70"/>
    <w:rsid w:val="00DB6EAF"/>
    <w:rsid w:val="00DB7027"/>
    <w:rsid w:val="00DB7198"/>
    <w:rsid w:val="00DB7654"/>
    <w:rsid w:val="00DB79C3"/>
    <w:rsid w:val="00DB7A6E"/>
    <w:rsid w:val="00DB7C48"/>
    <w:rsid w:val="00DB7D6C"/>
    <w:rsid w:val="00DB7E25"/>
    <w:rsid w:val="00DC0259"/>
    <w:rsid w:val="00DC071C"/>
    <w:rsid w:val="00DC090B"/>
    <w:rsid w:val="00DC0F21"/>
    <w:rsid w:val="00DC1231"/>
    <w:rsid w:val="00DC12BA"/>
    <w:rsid w:val="00DC15B4"/>
    <w:rsid w:val="00DC247B"/>
    <w:rsid w:val="00DC2B6A"/>
    <w:rsid w:val="00DC358C"/>
    <w:rsid w:val="00DC3A04"/>
    <w:rsid w:val="00DC3BE5"/>
    <w:rsid w:val="00DC3E79"/>
    <w:rsid w:val="00DC3FB8"/>
    <w:rsid w:val="00DC44F8"/>
    <w:rsid w:val="00DC45DC"/>
    <w:rsid w:val="00DC4648"/>
    <w:rsid w:val="00DC510F"/>
    <w:rsid w:val="00DC5546"/>
    <w:rsid w:val="00DC5647"/>
    <w:rsid w:val="00DC5A35"/>
    <w:rsid w:val="00DC5A3A"/>
    <w:rsid w:val="00DC5C2E"/>
    <w:rsid w:val="00DC5CA6"/>
    <w:rsid w:val="00DC6080"/>
    <w:rsid w:val="00DC652B"/>
    <w:rsid w:val="00DC662D"/>
    <w:rsid w:val="00DC664D"/>
    <w:rsid w:val="00DC6969"/>
    <w:rsid w:val="00DC6DD5"/>
    <w:rsid w:val="00DC6E79"/>
    <w:rsid w:val="00DC6F43"/>
    <w:rsid w:val="00DC7393"/>
    <w:rsid w:val="00DC75A2"/>
    <w:rsid w:val="00DC7730"/>
    <w:rsid w:val="00DC7AA9"/>
    <w:rsid w:val="00DC7AF5"/>
    <w:rsid w:val="00DC7BCF"/>
    <w:rsid w:val="00DC7DEB"/>
    <w:rsid w:val="00DD0897"/>
    <w:rsid w:val="00DD0EA2"/>
    <w:rsid w:val="00DD0EDA"/>
    <w:rsid w:val="00DD168A"/>
    <w:rsid w:val="00DD17A0"/>
    <w:rsid w:val="00DD17C3"/>
    <w:rsid w:val="00DD1FD9"/>
    <w:rsid w:val="00DD285D"/>
    <w:rsid w:val="00DD2E5C"/>
    <w:rsid w:val="00DD2F9F"/>
    <w:rsid w:val="00DD3423"/>
    <w:rsid w:val="00DD36AE"/>
    <w:rsid w:val="00DD3712"/>
    <w:rsid w:val="00DD3AE9"/>
    <w:rsid w:val="00DD3D0C"/>
    <w:rsid w:val="00DD3D66"/>
    <w:rsid w:val="00DD3FB1"/>
    <w:rsid w:val="00DD416B"/>
    <w:rsid w:val="00DD43DB"/>
    <w:rsid w:val="00DD4FE0"/>
    <w:rsid w:val="00DD52BC"/>
    <w:rsid w:val="00DD543E"/>
    <w:rsid w:val="00DD57AF"/>
    <w:rsid w:val="00DD749B"/>
    <w:rsid w:val="00DD7CEC"/>
    <w:rsid w:val="00DD7DFF"/>
    <w:rsid w:val="00DD7E7C"/>
    <w:rsid w:val="00DD7FCD"/>
    <w:rsid w:val="00DE0028"/>
    <w:rsid w:val="00DE0BFC"/>
    <w:rsid w:val="00DE1332"/>
    <w:rsid w:val="00DE1379"/>
    <w:rsid w:val="00DE15DB"/>
    <w:rsid w:val="00DE17EE"/>
    <w:rsid w:val="00DE1919"/>
    <w:rsid w:val="00DE1998"/>
    <w:rsid w:val="00DE19B2"/>
    <w:rsid w:val="00DE1FEE"/>
    <w:rsid w:val="00DE2602"/>
    <w:rsid w:val="00DE2608"/>
    <w:rsid w:val="00DE2751"/>
    <w:rsid w:val="00DE2991"/>
    <w:rsid w:val="00DE2B40"/>
    <w:rsid w:val="00DE3BD1"/>
    <w:rsid w:val="00DE3D0F"/>
    <w:rsid w:val="00DE3DB0"/>
    <w:rsid w:val="00DE43FD"/>
    <w:rsid w:val="00DE4CE9"/>
    <w:rsid w:val="00DE5303"/>
    <w:rsid w:val="00DE537E"/>
    <w:rsid w:val="00DE5771"/>
    <w:rsid w:val="00DE5E64"/>
    <w:rsid w:val="00DE6A1B"/>
    <w:rsid w:val="00DE6F04"/>
    <w:rsid w:val="00DE71C6"/>
    <w:rsid w:val="00DE72AC"/>
    <w:rsid w:val="00DE771F"/>
    <w:rsid w:val="00DF0087"/>
    <w:rsid w:val="00DF027A"/>
    <w:rsid w:val="00DF0356"/>
    <w:rsid w:val="00DF03A5"/>
    <w:rsid w:val="00DF0F48"/>
    <w:rsid w:val="00DF1560"/>
    <w:rsid w:val="00DF1603"/>
    <w:rsid w:val="00DF1940"/>
    <w:rsid w:val="00DF24F8"/>
    <w:rsid w:val="00DF2F24"/>
    <w:rsid w:val="00DF370A"/>
    <w:rsid w:val="00DF3D90"/>
    <w:rsid w:val="00DF3E5A"/>
    <w:rsid w:val="00DF48BC"/>
    <w:rsid w:val="00DF4E3F"/>
    <w:rsid w:val="00DF4ED8"/>
    <w:rsid w:val="00DF4F7F"/>
    <w:rsid w:val="00DF5204"/>
    <w:rsid w:val="00DF556D"/>
    <w:rsid w:val="00DF589C"/>
    <w:rsid w:val="00DF5B0F"/>
    <w:rsid w:val="00DF5B47"/>
    <w:rsid w:val="00DF5C1D"/>
    <w:rsid w:val="00DF68FA"/>
    <w:rsid w:val="00DF7165"/>
    <w:rsid w:val="00DF7238"/>
    <w:rsid w:val="00DF7395"/>
    <w:rsid w:val="00DF75D4"/>
    <w:rsid w:val="00DF777C"/>
    <w:rsid w:val="00E0033E"/>
    <w:rsid w:val="00E0036B"/>
    <w:rsid w:val="00E00749"/>
    <w:rsid w:val="00E00EF9"/>
    <w:rsid w:val="00E011DF"/>
    <w:rsid w:val="00E01525"/>
    <w:rsid w:val="00E018E3"/>
    <w:rsid w:val="00E0199B"/>
    <w:rsid w:val="00E01F69"/>
    <w:rsid w:val="00E02260"/>
    <w:rsid w:val="00E023D1"/>
    <w:rsid w:val="00E02431"/>
    <w:rsid w:val="00E025A0"/>
    <w:rsid w:val="00E0260A"/>
    <w:rsid w:val="00E02AE1"/>
    <w:rsid w:val="00E02F48"/>
    <w:rsid w:val="00E03261"/>
    <w:rsid w:val="00E034BB"/>
    <w:rsid w:val="00E03CFF"/>
    <w:rsid w:val="00E04631"/>
    <w:rsid w:val="00E047B1"/>
    <w:rsid w:val="00E049F3"/>
    <w:rsid w:val="00E04D0E"/>
    <w:rsid w:val="00E055E2"/>
    <w:rsid w:val="00E058B6"/>
    <w:rsid w:val="00E05CAA"/>
    <w:rsid w:val="00E05F73"/>
    <w:rsid w:val="00E05FDB"/>
    <w:rsid w:val="00E065B3"/>
    <w:rsid w:val="00E06639"/>
    <w:rsid w:val="00E06A37"/>
    <w:rsid w:val="00E0750C"/>
    <w:rsid w:val="00E07D3F"/>
    <w:rsid w:val="00E10CB9"/>
    <w:rsid w:val="00E10DC6"/>
    <w:rsid w:val="00E11045"/>
    <w:rsid w:val="00E11720"/>
    <w:rsid w:val="00E11A64"/>
    <w:rsid w:val="00E11AD8"/>
    <w:rsid w:val="00E11BFD"/>
    <w:rsid w:val="00E1205A"/>
    <w:rsid w:val="00E12214"/>
    <w:rsid w:val="00E125B4"/>
    <w:rsid w:val="00E12ADF"/>
    <w:rsid w:val="00E12B4B"/>
    <w:rsid w:val="00E12DFE"/>
    <w:rsid w:val="00E131EF"/>
    <w:rsid w:val="00E1337E"/>
    <w:rsid w:val="00E138A8"/>
    <w:rsid w:val="00E13C1D"/>
    <w:rsid w:val="00E13E68"/>
    <w:rsid w:val="00E14032"/>
    <w:rsid w:val="00E142C9"/>
    <w:rsid w:val="00E14535"/>
    <w:rsid w:val="00E14998"/>
    <w:rsid w:val="00E14A43"/>
    <w:rsid w:val="00E14B19"/>
    <w:rsid w:val="00E14D61"/>
    <w:rsid w:val="00E14F98"/>
    <w:rsid w:val="00E1568E"/>
    <w:rsid w:val="00E157CB"/>
    <w:rsid w:val="00E15806"/>
    <w:rsid w:val="00E15B98"/>
    <w:rsid w:val="00E15E2B"/>
    <w:rsid w:val="00E162AF"/>
    <w:rsid w:val="00E16685"/>
    <w:rsid w:val="00E16B24"/>
    <w:rsid w:val="00E16C19"/>
    <w:rsid w:val="00E16C97"/>
    <w:rsid w:val="00E16DF8"/>
    <w:rsid w:val="00E174EC"/>
    <w:rsid w:val="00E205CF"/>
    <w:rsid w:val="00E207B8"/>
    <w:rsid w:val="00E20A22"/>
    <w:rsid w:val="00E20ED9"/>
    <w:rsid w:val="00E216B4"/>
    <w:rsid w:val="00E21D51"/>
    <w:rsid w:val="00E21E41"/>
    <w:rsid w:val="00E225C8"/>
    <w:rsid w:val="00E22854"/>
    <w:rsid w:val="00E2294B"/>
    <w:rsid w:val="00E2306D"/>
    <w:rsid w:val="00E23394"/>
    <w:rsid w:val="00E23C32"/>
    <w:rsid w:val="00E23D84"/>
    <w:rsid w:val="00E23F9F"/>
    <w:rsid w:val="00E23FED"/>
    <w:rsid w:val="00E240BD"/>
    <w:rsid w:val="00E24226"/>
    <w:rsid w:val="00E247E7"/>
    <w:rsid w:val="00E24A08"/>
    <w:rsid w:val="00E24D78"/>
    <w:rsid w:val="00E250D0"/>
    <w:rsid w:val="00E2523D"/>
    <w:rsid w:val="00E252AA"/>
    <w:rsid w:val="00E256F6"/>
    <w:rsid w:val="00E2576A"/>
    <w:rsid w:val="00E257B1"/>
    <w:rsid w:val="00E2587D"/>
    <w:rsid w:val="00E25BBF"/>
    <w:rsid w:val="00E25C4F"/>
    <w:rsid w:val="00E25C74"/>
    <w:rsid w:val="00E25E02"/>
    <w:rsid w:val="00E2602A"/>
    <w:rsid w:val="00E261B9"/>
    <w:rsid w:val="00E26FA6"/>
    <w:rsid w:val="00E26FB3"/>
    <w:rsid w:val="00E275F9"/>
    <w:rsid w:val="00E27705"/>
    <w:rsid w:val="00E27770"/>
    <w:rsid w:val="00E27DA4"/>
    <w:rsid w:val="00E27E10"/>
    <w:rsid w:val="00E27F91"/>
    <w:rsid w:val="00E30045"/>
    <w:rsid w:val="00E30102"/>
    <w:rsid w:val="00E303FB"/>
    <w:rsid w:val="00E30FAD"/>
    <w:rsid w:val="00E311AB"/>
    <w:rsid w:val="00E311D2"/>
    <w:rsid w:val="00E319F4"/>
    <w:rsid w:val="00E31F4E"/>
    <w:rsid w:val="00E32049"/>
    <w:rsid w:val="00E3226B"/>
    <w:rsid w:val="00E32675"/>
    <w:rsid w:val="00E326FB"/>
    <w:rsid w:val="00E32A25"/>
    <w:rsid w:val="00E32B56"/>
    <w:rsid w:val="00E337C6"/>
    <w:rsid w:val="00E34003"/>
    <w:rsid w:val="00E34137"/>
    <w:rsid w:val="00E347BE"/>
    <w:rsid w:val="00E35143"/>
    <w:rsid w:val="00E35680"/>
    <w:rsid w:val="00E357CC"/>
    <w:rsid w:val="00E359DD"/>
    <w:rsid w:val="00E35AD7"/>
    <w:rsid w:val="00E35D8C"/>
    <w:rsid w:val="00E36455"/>
    <w:rsid w:val="00E36461"/>
    <w:rsid w:val="00E36585"/>
    <w:rsid w:val="00E369BA"/>
    <w:rsid w:val="00E36CDF"/>
    <w:rsid w:val="00E36E53"/>
    <w:rsid w:val="00E36F9C"/>
    <w:rsid w:val="00E371EE"/>
    <w:rsid w:val="00E3737F"/>
    <w:rsid w:val="00E37452"/>
    <w:rsid w:val="00E375D4"/>
    <w:rsid w:val="00E3785B"/>
    <w:rsid w:val="00E378E6"/>
    <w:rsid w:val="00E40677"/>
    <w:rsid w:val="00E40719"/>
    <w:rsid w:val="00E407CC"/>
    <w:rsid w:val="00E40FE9"/>
    <w:rsid w:val="00E41691"/>
    <w:rsid w:val="00E41A29"/>
    <w:rsid w:val="00E41A46"/>
    <w:rsid w:val="00E41CF1"/>
    <w:rsid w:val="00E41DB0"/>
    <w:rsid w:val="00E41E88"/>
    <w:rsid w:val="00E43199"/>
    <w:rsid w:val="00E43426"/>
    <w:rsid w:val="00E43953"/>
    <w:rsid w:val="00E43BE1"/>
    <w:rsid w:val="00E43C87"/>
    <w:rsid w:val="00E441C8"/>
    <w:rsid w:val="00E44CB3"/>
    <w:rsid w:val="00E44D74"/>
    <w:rsid w:val="00E44E4B"/>
    <w:rsid w:val="00E45326"/>
    <w:rsid w:val="00E45347"/>
    <w:rsid w:val="00E4570F"/>
    <w:rsid w:val="00E459B0"/>
    <w:rsid w:val="00E4638D"/>
    <w:rsid w:val="00E4654A"/>
    <w:rsid w:val="00E4753E"/>
    <w:rsid w:val="00E479D9"/>
    <w:rsid w:val="00E47A9E"/>
    <w:rsid w:val="00E501EC"/>
    <w:rsid w:val="00E504CC"/>
    <w:rsid w:val="00E506F6"/>
    <w:rsid w:val="00E5093E"/>
    <w:rsid w:val="00E50A46"/>
    <w:rsid w:val="00E50F82"/>
    <w:rsid w:val="00E51097"/>
    <w:rsid w:val="00E51FEF"/>
    <w:rsid w:val="00E52180"/>
    <w:rsid w:val="00E524AF"/>
    <w:rsid w:val="00E524B1"/>
    <w:rsid w:val="00E524C2"/>
    <w:rsid w:val="00E5266E"/>
    <w:rsid w:val="00E52898"/>
    <w:rsid w:val="00E53185"/>
    <w:rsid w:val="00E53523"/>
    <w:rsid w:val="00E53643"/>
    <w:rsid w:val="00E53C2F"/>
    <w:rsid w:val="00E53C90"/>
    <w:rsid w:val="00E53F3F"/>
    <w:rsid w:val="00E548AF"/>
    <w:rsid w:val="00E549F2"/>
    <w:rsid w:val="00E549F8"/>
    <w:rsid w:val="00E54A3B"/>
    <w:rsid w:val="00E54BAA"/>
    <w:rsid w:val="00E54E09"/>
    <w:rsid w:val="00E54F0C"/>
    <w:rsid w:val="00E54FF9"/>
    <w:rsid w:val="00E55178"/>
    <w:rsid w:val="00E555A2"/>
    <w:rsid w:val="00E5562B"/>
    <w:rsid w:val="00E55715"/>
    <w:rsid w:val="00E55A81"/>
    <w:rsid w:val="00E55C99"/>
    <w:rsid w:val="00E55E90"/>
    <w:rsid w:val="00E56405"/>
    <w:rsid w:val="00E5644F"/>
    <w:rsid w:val="00E56559"/>
    <w:rsid w:val="00E56669"/>
    <w:rsid w:val="00E56E72"/>
    <w:rsid w:val="00E572A5"/>
    <w:rsid w:val="00E6116D"/>
    <w:rsid w:val="00E6134D"/>
    <w:rsid w:val="00E615C7"/>
    <w:rsid w:val="00E61B60"/>
    <w:rsid w:val="00E61C6A"/>
    <w:rsid w:val="00E6246D"/>
    <w:rsid w:val="00E62528"/>
    <w:rsid w:val="00E62760"/>
    <w:rsid w:val="00E62783"/>
    <w:rsid w:val="00E629AB"/>
    <w:rsid w:val="00E62EC6"/>
    <w:rsid w:val="00E62FC1"/>
    <w:rsid w:val="00E63014"/>
    <w:rsid w:val="00E630F1"/>
    <w:rsid w:val="00E635DC"/>
    <w:rsid w:val="00E63753"/>
    <w:rsid w:val="00E63809"/>
    <w:rsid w:val="00E63E77"/>
    <w:rsid w:val="00E64028"/>
    <w:rsid w:val="00E64326"/>
    <w:rsid w:val="00E6432E"/>
    <w:rsid w:val="00E643A2"/>
    <w:rsid w:val="00E64415"/>
    <w:rsid w:val="00E64585"/>
    <w:rsid w:val="00E646F4"/>
    <w:rsid w:val="00E64784"/>
    <w:rsid w:val="00E64C9D"/>
    <w:rsid w:val="00E64DEA"/>
    <w:rsid w:val="00E65107"/>
    <w:rsid w:val="00E6511A"/>
    <w:rsid w:val="00E657AF"/>
    <w:rsid w:val="00E665FD"/>
    <w:rsid w:val="00E66758"/>
    <w:rsid w:val="00E66792"/>
    <w:rsid w:val="00E667B8"/>
    <w:rsid w:val="00E66A74"/>
    <w:rsid w:val="00E66C2D"/>
    <w:rsid w:val="00E66C85"/>
    <w:rsid w:val="00E66DBF"/>
    <w:rsid w:val="00E671DA"/>
    <w:rsid w:val="00E675A2"/>
    <w:rsid w:val="00E67E56"/>
    <w:rsid w:val="00E67F58"/>
    <w:rsid w:val="00E70472"/>
    <w:rsid w:val="00E704BD"/>
    <w:rsid w:val="00E7053D"/>
    <w:rsid w:val="00E70559"/>
    <w:rsid w:val="00E7068B"/>
    <w:rsid w:val="00E707F6"/>
    <w:rsid w:val="00E70A65"/>
    <w:rsid w:val="00E70A85"/>
    <w:rsid w:val="00E71232"/>
    <w:rsid w:val="00E71351"/>
    <w:rsid w:val="00E715B1"/>
    <w:rsid w:val="00E71E84"/>
    <w:rsid w:val="00E71F61"/>
    <w:rsid w:val="00E71F76"/>
    <w:rsid w:val="00E72516"/>
    <w:rsid w:val="00E7275D"/>
    <w:rsid w:val="00E727EC"/>
    <w:rsid w:val="00E72E7B"/>
    <w:rsid w:val="00E72F24"/>
    <w:rsid w:val="00E73753"/>
    <w:rsid w:val="00E74596"/>
    <w:rsid w:val="00E7482D"/>
    <w:rsid w:val="00E7494E"/>
    <w:rsid w:val="00E750F6"/>
    <w:rsid w:val="00E753FB"/>
    <w:rsid w:val="00E75584"/>
    <w:rsid w:val="00E75809"/>
    <w:rsid w:val="00E76208"/>
    <w:rsid w:val="00E763BE"/>
    <w:rsid w:val="00E76407"/>
    <w:rsid w:val="00E76530"/>
    <w:rsid w:val="00E76A0E"/>
    <w:rsid w:val="00E771BD"/>
    <w:rsid w:val="00E77423"/>
    <w:rsid w:val="00E77993"/>
    <w:rsid w:val="00E8000C"/>
    <w:rsid w:val="00E80084"/>
    <w:rsid w:val="00E80218"/>
    <w:rsid w:val="00E80DD4"/>
    <w:rsid w:val="00E80F3A"/>
    <w:rsid w:val="00E815E0"/>
    <w:rsid w:val="00E818B2"/>
    <w:rsid w:val="00E818C3"/>
    <w:rsid w:val="00E819E1"/>
    <w:rsid w:val="00E8212F"/>
    <w:rsid w:val="00E8217D"/>
    <w:rsid w:val="00E821BD"/>
    <w:rsid w:val="00E824F6"/>
    <w:rsid w:val="00E8250C"/>
    <w:rsid w:val="00E825E3"/>
    <w:rsid w:val="00E826C2"/>
    <w:rsid w:val="00E830C2"/>
    <w:rsid w:val="00E830D5"/>
    <w:rsid w:val="00E8347D"/>
    <w:rsid w:val="00E8350B"/>
    <w:rsid w:val="00E836D9"/>
    <w:rsid w:val="00E839D7"/>
    <w:rsid w:val="00E83B47"/>
    <w:rsid w:val="00E83D52"/>
    <w:rsid w:val="00E83F56"/>
    <w:rsid w:val="00E84209"/>
    <w:rsid w:val="00E8450E"/>
    <w:rsid w:val="00E845CC"/>
    <w:rsid w:val="00E84904"/>
    <w:rsid w:val="00E84A7A"/>
    <w:rsid w:val="00E84B43"/>
    <w:rsid w:val="00E84CEA"/>
    <w:rsid w:val="00E84DEE"/>
    <w:rsid w:val="00E85249"/>
    <w:rsid w:val="00E8554A"/>
    <w:rsid w:val="00E85738"/>
    <w:rsid w:val="00E85AAA"/>
    <w:rsid w:val="00E86065"/>
    <w:rsid w:val="00E86725"/>
    <w:rsid w:val="00E8679D"/>
    <w:rsid w:val="00E867B3"/>
    <w:rsid w:val="00E868EA"/>
    <w:rsid w:val="00E87462"/>
    <w:rsid w:val="00E87552"/>
    <w:rsid w:val="00E8763E"/>
    <w:rsid w:val="00E87C8B"/>
    <w:rsid w:val="00E87D09"/>
    <w:rsid w:val="00E87EB4"/>
    <w:rsid w:val="00E87EC3"/>
    <w:rsid w:val="00E9090E"/>
    <w:rsid w:val="00E90B61"/>
    <w:rsid w:val="00E90D2E"/>
    <w:rsid w:val="00E90EB7"/>
    <w:rsid w:val="00E91483"/>
    <w:rsid w:val="00E91524"/>
    <w:rsid w:val="00E91AA2"/>
    <w:rsid w:val="00E91D39"/>
    <w:rsid w:val="00E91E01"/>
    <w:rsid w:val="00E91E54"/>
    <w:rsid w:val="00E91F86"/>
    <w:rsid w:val="00E91F88"/>
    <w:rsid w:val="00E92666"/>
    <w:rsid w:val="00E92A5C"/>
    <w:rsid w:val="00E92C04"/>
    <w:rsid w:val="00E92C67"/>
    <w:rsid w:val="00E92E1D"/>
    <w:rsid w:val="00E93B83"/>
    <w:rsid w:val="00E93C2E"/>
    <w:rsid w:val="00E93D06"/>
    <w:rsid w:val="00E93F74"/>
    <w:rsid w:val="00E941CF"/>
    <w:rsid w:val="00E94420"/>
    <w:rsid w:val="00E944D2"/>
    <w:rsid w:val="00E94605"/>
    <w:rsid w:val="00E94F7F"/>
    <w:rsid w:val="00E95306"/>
    <w:rsid w:val="00E9541C"/>
    <w:rsid w:val="00E9567A"/>
    <w:rsid w:val="00E958E7"/>
    <w:rsid w:val="00E95AE4"/>
    <w:rsid w:val="00E95C8B"/>
    <w:rsid w:val="00E95ED8"/>
    <w:rsid w:val="00E96208"/>
    <w:rsid w:val="00E9627E"/>
    <w:rsid w:val="00E96570"/>
    <w:rsid w:val="00E9668F"/>
    <w:rsid w:val="00E96D64"/>
    <w:rsid w:val="00E977BB"/>
    <w:rsid w:val="00E97B1C"/>
    <w:rsid w:val="00E97C2D"/>
    <w:rsid w:val="00E97E33"/>
    <w:rsid w:val="00E97EB2"/>
    <w:rsid w:val="00E97EE8"/>
    <w:rsid w:val="00EA0078"/>
    <w:rsid w:val="00EA03E8"/>
    <w:rsid w:val="00EA0C40"/>
    <w:rsid w:val="00EA1826"/>
    <w:rsid w:val="00EA1AB2"/>
    <w:rsid w:val="00EA1B7D"/>
    <w:rsid w:val="00EA2420"/>
    <w:rsid w:val="00EA258F"/>
    <w:rsid w:val="00EA25C5"/>
    <w:rsid w:val="00EA25FA"/>
    <w:rsid w:val="00EA2782"/>
    <w:rsid w:val="00EA2855"/>
    <w:rsid w:val="00EA3103"/>
    <w:rsid w:val="00EA3954"/>
    <w:rsid w:val="00EA3B9B"/>
    <w:rsid w:val="00EA3C53"/>
    <w:rsid w:val="00EA3D03"/>
    <w:rsid w:val="00EA3D06"/>
    <w:rsid w:val="00EA3E95"/>
    <w:rsid w:val="00EA4066"/>
    <w:rsid w:val="00EA4463"/>
    <w:rsid w:val="00EA4A93"/>
    <w:rsid w:val="00EA4B12"/>
    <w:rsid w:val="00EA4C21"/>
    <w:rsid w:val="00EA4E2E"/>
    <w:rsid w:val="00EA5171"/>
    <w:rsid w:val="00EA521C"/>
    <w:rsid w:val="00EA5275"/>
    <w:rsid w:val="00EA52BC"/>
    <w:rsid w:val="00EA561F"/>
    <w:rsid w:val="00EA5968"/>
    <w:rsid w:val="00EA5B9B"/>
    <w:rsid w:val="00EA5C40"/>
    <w:rsid w:val="00EA5E8A"/>
    <w:rsid w:val="00EA61EA"/>
    <w:rsid w:val="00EA6230"/>
    <w:rsid w:val="00EA6B5B"/>
    <w:rsid w:val="00EA71C3"/>
    <w:rsid w:val="00EA741E"/>
    <w:rsid w:val="00EA7562"/>
    <w:rsid w:val="00EB027E"/>
    <w:rsid w:val="00EB02A0"/>
    <w:rsid w:val="00EB05F0"/>
    <w:rsid w:val="00EB0861"/>
    <w:rsid w:val="00EB158F"/>
    <w:rsid w:val="00EB1EC0"/>
    <w:rsid w:val="00EB2754"/>
    <w:rsid w:val="00EB2996"/>
    <w:rsid w:val="00EB2B52"/>
    <w:rsid w:val="00EB301A"/>
    <w:rsid w:val="00EB3643"/>
    <w:rsid w:val="00EB3ACA"/>
    <w:rsid w:val="00EB429D"/>
    <w:rsid w:val="00EB4B17"/>
    <w:rsid w:val="00EB4C0C"/>
    <w:rsid w:val="00EB4D88"/>
    <w:rsid w:val="00EB53F7"/>
    <w:rsid w:val="00EB54B2"/>
    <w:rsid w:val="00EB5E83"/>
    <w:rsid w:val="00EB6139"/>
    <w:rsid w:val="00EB6677"/>
    <w:rsid w:val="00EB66B8"/>
    <w:rsid w:val="00EB6C08"/>
    <w:rsid w:val="00EB6C60"/>
    <w:rsid w:val="00EB6D7B"/>
    <w:rsid w:val="00EB710F"/>
    <w:rsid w:val="00EB73A4"/>
    <w:rsid w:val="00EB77ED"/>
    <w:rsid w:val="00EB7BA5"/>
    <w:rsid w:val="00EC02C3"/>
    <w:rsid w:val="00EC11A4"/>
    <w:rsid w:val="00EC1874"/>
    <w:rsid w:val="00EC1B00"/>
    <w:rsid w:val="00EC1BF1"/>
    <w:rsid w:val="00EC1DCF"/>
    <w:rsid w:val="00EC1FF4"/>
    <w:rsid w:val="00EC2252"/>
    <w:rsid w:val="00EC2BF7"/>
    <w:rsid w:val="00EC30BF"/>
    <w:rsid w:val="00EC3161"/>
    <w:rsid w:val="00EC32D2"/>
    <w:rsid w:val="00EC3509"/>
    <w:rsid w:val="00EC3871"/>
    <w:rsid w:val="00EC4FAC"/>
    <w:rsid w:val="00EC558A"/>
    <w:rsid w:val="00EC5E0D"/>
    <w:rsid w:val="00EC651F"/>
    <w:rsid w:val="00EC6865"/>
    <w:rsid w:val="00EC68D2"/>
    <w:rsid w:val="00EC6C60"/>
    <w:rsid w:val="00EC7068"/>
    <w:rsid w:val="00EC72E3"/>
    <w:rsid w:val="00EC74EA"/>
    <w:rsid w:val="00EC751E"/>
    <w:rsid w:val="00EC76AE"/>
    <w:rsid w:val="00EC7771"/>
    <w:rsid w:val="00EC7D10"/>
    <w:rsid w:val="00ED0025"/>
    <w:rsid w:val="00ED028F"/>
    <w:rsid w:val="00ED029A"/>
    <w:rsid w:val="00ED02EF"/>
    <w:rsid w:val="00ED02FF"/>
    <w:rsid w:val="00ED150F"/>
    <w:rsid w:val="00ED1B72"/>
    <w:rsid w:val="00ED1EA1"/>
    <w:rsid w:val="00ED20EB"/>
    <w:rsid w:val="00ED2530"/>
    <w:rsid w:val="00ED2691"/>
    <w:rsid w:val="00ED26DA"/>
    <w:rsid w:val="00ED2855"/>
    <w:rsid w:val="00ED28AD"/>
    <w:rsid w:val="00ED2C5F"/>
    <w:rsid w:val="00ED2DC2"/>
    <w:rsid w:val="00ED302C"/>
    <w:rsid w:val="00ED340E"/>
    <w:rsid w:val="00ED3CE6"/>
    <w:rsid w:val="00ED3D5C"/>
    <w:rsid w:val="00ED3FA4"/>
    <w:rsid w:val="00ED4443"/>
    <w:rsid w:val="00ED45C1"/>
    <w:rsid w:val="00ED49E5"/>
    <w:rsid w:val="00ED4B9B"/>
    <w:rsid w:val="00ED4D4C"/>
    <w:rsid w:val="00ED5195"/>
    <w:rsid w:val="00ED522D"/>
    <w:rsid w:val="00ED57AE"/>
    <w:rsid w:val="00ED589A"/>
    <w:rsid w:val="00ED5BE8"/>
    <w:rsid w:val="00ED5C9B"/>
    <w:rsid w:val="00ED629A"/>
    <w:rsid w:val="00ED6690"/>
    <w:rsid w:val="00ED6B07"/>
    <w:rsid w:val="00ED6D7A"/>
    <w:rsid w:val="00ED7572"/>
    <w:rsid w:val="00ED7F02"/>
    <w:rsid w:val="00EE00D0"/>
    <w:rsid w:val="00EE01B8"/>
    <w:rsid w:val="00EE06A7"/>
    <w:rsid w:val="00EE09CD"/>
    <w:rsid w:val="00EE0AA6"/>
    <w:rsid w:val="00EE0E52"/>
    <w:rsid w:val="00EE0FFA"/>
    <w:rsid w:val="00EE142A"/>
    <w:rsid w:val="00EE1B13"/>
    <w:rsid w:val="00EE236E"/>
    <w:rsid w:val="00EE27CD"/>
    <w:rsid w:val="00EE2B5D"/>
    <w:rsid w:val="00EE2E9F"/>
    <w:rsid w:val="00EE2F65"/>
    <w:rsid w:val="00EE3733"/>
    <w:rsid w:val="00EE426B"/>
    <w:rsid w:val="00EE43A2"/>
    <w:rsid w:val="00EE43DA"/>
    <w:rsid w:val="00EE4786"/>
    <w:rsid w:val="00EE5465"/>
    <w:rsid w:val="00EE54D7"/>
    <w:rsid w:val="00EE5F0E"/>
    <w:rsid w:val="00EE62BC"/>
    <w:rsid w:val="00EE6446"/>
    <w:rsid w:val="00EE69F4"/>
    <w:rsid w:val="00EE6A47"/>
    <w:rsid w:val="00EE7203"/>
    <w:rsid w:val="00EE734A"/>
    <w:rsid w:val="00EE78C5"/>
    <w:rsid w:val="00EE7932"/>
    <w:rsid w:val="00EE7BAC"/>
    <w:rsid w:val="00EE7BF0"/>
    <w:rsid w:val="00EE7E96"/>
    <w:rsid w:val="00EE7EE2"/>
    <w:rsid w:val="00EE7F3D"/>
    <w:rsid w:val="00EF0212"/>
    <w:rsid w:val="00EF04C8"/>
    <w:rsid w:val="00EF0595"/>
    <w:rsid w:val="00EF0944"/>
    <w:rsid w:val="00EF0CA0"/>
    <w:rsid w:val="00EF0D31"/>
    <w:rsid w:val="00EF1084"/>
    <w:rsid w:val="00EF146A"/>
    <w:rsid w:val="00EF147C"/>
    <w:rsid w:val="00EF1781"/>
    <w:rsid w:val="00EF1A3A"/>
    <w:rsid w:val="00EF1A42"/>
    <w:rsid w:val="00EF1C02"/>
    <w:rsid w:val="00EF2AA7"/>
    <w:rsid w:val="00EF2FA5"/>
    <w:rsid w:val="00EF3015"/>
    <w:rsid w:val="00EF3CF7"/>
    <w:rsid w:val="00EF3DDB"/>
    <w:rsid w:val="00EF3F14"/>
    <w:rsid w:val="00EF3F4C"/>
    <w:rsid w:val="00EF43CD"/>
    <w:rsid w:val="00EF44D3"/>
    <w:rsid w:val="00EF485E"/>
    <w:rsid w:val="00EF4B6F"/>
    <w:rsid w:val="00EF4DD4"/>
    <w:rsid w:val="00EF5116"/>
    <w:rsid w:val="00EF53F5"/>
    <w:rsid w:val="00EF58A0"/>
    <w:rsid w:val="00EF591C"/>
    <w:rsid w:val="00EF5D92"/>
    <w:rsid w:val="00EF64D0"/>
    <w:rsid w:val="00EF6E23"/>
    <w:rsid w:val="00EF7511"/>
    <w:rsid w:val="00EF773C"/>
    <w:rsid w:val="00EF78CD"/>
    <w:rsid w:val="00EF7D58"/>
    <w:rsid w:val="00EF7E91"/>
    <w:rsid w:val="00F001C5"/>
    <w:rsid w:val="00F00575"/>
    <w:rsid w:val="00F0062B"/>
    <w:rsid w:val="00F00CC5"/>
    <w:rsid w:val="00F00CD4"/>
    <w:rsid w:val="00F01F6B"/>
    <w:rsid w:val="00F01F9E"/>
    <w:rsid w:val="00F01FFD"/>
    <w:rsid w:val="00F020D0"/>
    <w:rsid w:val="00F02187"/>
    <w:rsid w:val="00F02354"/>
    <w:rsid w:val="00F0278C"/>
    <w:rsid w:val="00F027D8"/>
    <w:rsid w:val="00F02D56"/>
    <w:rsid w:val="00F02DAB"/>
    <w:rsid w:val="00F030DC"/>
    <w:rsid w:val="00F03548"/>
    <w:rsid w:val="00F036A8"/>
    <w:rsid w:val="00F037B4"/>
    <w:rsid w:val="00F03F59"/>
    <w:rsid w:val="00F0429E"/>
    <w:rsid w:val="00F04316"/>
    <w:rsid w:val="00F043C8"/>
    <w:rsid w:val="00F044C6"/>
    <w:rsid w:val="00F0482C"/>
    <w:rsid w:val="00F0575E"/>
    <w:rsid w:val="00F05E17"/>
    <w:rsid w:val="00F0601C"/>
    <w:rsid w:val="00F06A66"/>
    <w:rsid w:val="00F06A88"/>
    <w:rsid w:val="00F071EA"/>
    <w:rsid w:val="00F075F6"/>
    <w:rsid w:val="00F07CBF"/>
    <w:rsid w:val="00F07F85"/>
    <w:rsid w:val="00F102B5"/>
    <w:rsid w:val="00F10520"/>
    <w:rsid w:val="00F10BFA"/>
    <w:rsid w:val="00F1139F"/>
    <w:rsid w:val="00F11775"/>
    <w:rsid w:val="00F11C91"/>
    <w:rsid w:val="00F12298"/>
    <w:rsid w:val="00F1238F"/>
    <w:rsid w:val="00F1277A"/>
    <w:rsid w:val="00F12C9E"/>
    <w:rsid w:val="00F12D9A"/>
    <w:rsid w:val="00F12F3A"/>
    <w:rsid w:val="00F1328E"/>
    <w:rsid w:val="00F13531"/>
    <w:rsid w:val="00F139D9"/>
    <w:rsid w:val="00F139DE"/>
    <w:rsid w:val="00F13E82"/>
    <w:rsid w:val="00F142F5"/>
    <w:rsid w:val="00F142FA"/>
    <w:rsid w:val="00F144FD"/>
    <w:rsid w:val="00F14799"/>
    <w:rsid w:val="00F156CE"/>
    <w:rsid w:val="00F157CA"/>
    <w:rsid w:val="00F157FC"/>
    <w:rsid w:val="00F158E3"/>
    <w:rsid w:val="00F15BF9"/>
    <w:rsid w:val="00F16434"/>
    <w:rsid w:val="00F17200"/>
    <w:rsid w:val="00F1773C"/>
    <w:rsid w:val="00F17814"/>
    <w:rsid w:val="00F17BA0"/>
    <w:rsid w:val="00F17DFE"/>
    <w:rsid w:val="00F20CCD"/>
    <w:rsid w:val="00F21075"/>
    <w:rsid w:val="00F21118"/>
    <w:rsid w:val="00F21E98"/>
    <w:rsid w:val="00F22FA9"/>
    <w:rsid w:val="00F23196"/>
    <w:rsid w:val="00F2375C"/>
    <w:rsid w:val="00F24462"/>
    <w:rsid w:val="00F24C25"/>
    <w:rsid w:val="00F24FE8"/>
    <w:rsid w:val="00F25187"/>
    <w:rsid w:val="00F25230"/>
    <w:rsid w:val="00F2524C"/>
    <w:rsid w:val="00F2578E"/>
    <w:rsid w:val="00F25885"/>
    <w:rsid w:val="00F25A21"/>
    <w:rsid w:val="00F261D8"/>
    <w:rsid w:val="00F26242"/>
    <w:rsid w:val="00F26B3E"/>
    <w:rsid w:val="00F26C64"/>
    <w:rsid w:val="00F272A1"/>
    <w:rsid w:val="00F277D9"/>
    <w:rsid w:val="00F27815"/>
    <w:rsid w:val="00F27C15"/>
    <w:rsid w:val="00F3095F"/>
    <w:rsid w:val="00F30FD5"/>
    <w:rsid w:val="00F30FE6"/>
    <w:rsid w:val="00F312FD"/>
    <w:rsid w:val="00F31536"/>
    <w:rsid w:val="00F31565"/>
    <w:rsid w:val="00F319BF"/>
    <w:rsid w:val="00F31A27"/>
    <w:rsid w:val="00F321C7"/>
    <w:rsid w:val="00F322E6"/>
    <w:rsid w:val="00F32623"/>
    <w:rsid w:val="00F326BC"/>
    <w:rsid w:val="00F3275C"/>
    <w:rsid w:val="00F328D9"/>
    <w:rsid w:val="00F32F4A"/>
    <w:rsid w:val="00F32F86"/>
    <w:rsid w:val="00F333F3"/>
    <w:rsid w:val="00F3349A"/>
    <w:rsid w:val="00F34376"/>
    <w:rsid w:val="00F3456D"/>
    <w:rsid w:val="00F34C10"/>
    <w:rsid w:val="00F34E21"/>
    <w:rsid w:val="00F34F6F"/>
    <w:rsid w:val="00F34F88"/>
    <w:rsid w:val="00F3545D"/>
    <w:rsid w:val="00F35955"/>
    <w:rsid w:val="00F361CE"/>
    <w:rsid w:val="00F3659D"/>
    <w:rsid w:val="00F36E9D"/>
    <w:rsid w:val="00F36FF3"/>
    <w:rsid w:val="00F370B0"/>
    <w:rsid w:val="00F37313"/>
    <w:rsid w:val="00F4001B"/>
    <w:rsid w:val="00F408E9"/>
    <w:rsid w:val="00F40D26"/>
    <w:rsid w:val="00F425A7"/>
    <w:rsid w:val="00F439EE"/>
    <w:rsid w:val="00F43BFD"/>
    <w:rsid w:val="00F43E11"/>
    <w:rsid w:val="00F4437A"/>
    <w:rsid w:val="00F44464"/>
    <w:rsid w:val="00F44481"/>
    <w:rsid w:val="00F4449E"/>
    <w:rsid w:val="00F44E21"/>
    <w:rsid w:val="00F450BC"/>
    <w:rsid w:val="00F455E8"/>
    <w:rsid w:val="00F45816"/>
    <w:rsid w:val="00F45C37"/>
    <w:rsid w:val="00F45FA1"/>
    <w:rsid w:val="00F46753"/>
    <w:rsid w:val="00F4694F"/>
    <w:rsid w:val="00F46A7B"/>
    <w:rsid w:val="00F46AD4"/>
    <w:rsid w:val="00F46D7E"/>
    <w:rsid w:val="00F47C06"/>
    <w:rsid w:val="00F47CA4"/>
    <w:rsid w:val="00F47D05"/>
    <w:rsid w:val="00F50021"/>
    <w:rsid w:val="00F505A6"/>
    <w:rsid w:val="00F505AC"/>
    <w:rsid w:val="00F506F4"/>
    <w:rsid w:val="00F5073A"/>
    <w:rsid w:val="00F51375"/>
    <w:rsid w:val="00F513D0"/>
    <w:rsid w:val="00F517B6"/>
    <w:rsid w:val="00F5225E"/>
    <w:rsid w:val="00F52389"/>
    <w:rsid w:val="00F52659"/>
    <w:rsid w:val="00F5296E"/>
    <w:rsid w:val="00F52BF9"/>
    <w:rsid w:val="00F52E33"/>
    <w:rsid w:val="00F52F4C"/>
    <w:rsid w:val="00F5311E"/>
    <w:rsid w:val="00F54D0D"/>
    <w:rsid w:val="00F55355"/>
    <w:rsid w:val="00F55456"/>
    <w:rsid w:val="00F555F2"/>
    <w:rsid w:val="00F555F4"/>
    <w:rsid w:val="00F558F2"/>
    <w:rsid w:val="00F561FF"/>
    <w:rsid w:val="00F5621F"/>
    <w:rsid w:val="00F564CC"/>
    <w:rsid w:val="00F565D7"/>
    <w:rsid w:val="00F56665"/>
    <w:rsid w:val="00F56D45"/>
    <w:rsid w:val="00F571B6"/>
    <w:rsid w:val="00F57BB8"/>
    <w:rsid w:val="00F57EB2"/>
    <w:rsid w:val="00F60C51"/>
    <w:rsid w:val="00F60CC8"/>
    <w:rsid w:val="00F61FF0"/>
    <w:rsid w:val="00F620F8"/>
    <w:rsid w:val="00F62494"/>
    <w:rsid w:val="00F629D1"/>
    <w:rsid w:val="00F62C85"/>
    <w:rsid w:val="00F633C2"/>
    <w:rsid w:val="00F63678"/>
    <w:rsid w:val="00F6371C"/>
    <w:rsid w:val="00F6376A"/>
    <w:rsid w:val="00F6398A"/>
    <w:rsid w:val="00F63CE8"/>
    <w:rsid w:val="00F63EC5"/>
    <w:rsid w:val="00F63F1D"/>
    <w:rsid w:val="00F64357"/>
    <w:rsid w:val="00F6457E"/>
    <w:rsid w:val="00F64622"/>
    <w:rsid w:val="00F64690"/>
    <w:rsid w:val="00F64867"/>
    <w:rsid w:val="00F64C76"/>
    <w:rsid w:val="00F64E79"/>
    <w:rsid w:val="00F6566D"/>
    <w:rsid w:val="00F66F47"/>
    <w:rsid w:val="00F6748F"/>
    <w:rsid w:val="00F676E4"/>
    <w:rsid w:val="00F67EC8"/>
    <w:rsid w:val="00F703AB"/>
    <w:rsid w:val="00F708BD"/>
    <w:rsid w:val="00F7096C"/>
    <w:rsid w:val="00F70A50"/>
    <w:rsid w:val="00F70B89"/>
    <w:rsid w:val="00F70EE9"/>
    <w:rsid w:val="00F7152F"/>
    <w:rsid w:val="00F71C4D"/>
    <w:rsid w:val="00F726C2"/>
    <w:rsid w:val="00F728BB"/>
    <w:rsid w:val="00F72A57"/>
    <w:rsid w:val="00F72CDA"/>
    <w:rsid w:val="00F72FDA"/>
    <w:rsid w:val="00F732EE"/>
    <w:rsid w:val="00F738FB"/>
    <w:rsid w:val="00F73BFA"/>
    <w:rsid w:val="00F73D46"/>
    <w:rsid w:val="00F73E3F"/>
    <w:rsid w:val="00F7420D"/>
    <w:rsid w:val="00F7429C"/>
    <w:rsid w:val="00F74371"/>
    <w:rsid w:val="00F74528"/>
    <w:rsid w:val="00F746BD"/>
    <w:rsid w:val="00F74C8B"/>
    <w:rsid w:val="00F74DCE"/>
    <w:rsid w:val="00F75004"/>
    <w:rsid w:val="00F75089"/>
    <w:rsid w:val="00F7559C"/>
    <w:rsid w:val="00F75905"/>
    <w:rsid w:val="00F75950"/>
    <w:rsid w:val="00F75D5B"/>
    <w:rsid w:val="00F76190"/>
    <w:rsid w:val="00F76274"/>
    <w:rsid w:val="00F764A4"/>
    <w:rsid w:val="00F764B1"/>
    <w:rsid w:val="00F76673"/>
    <w:rsid w:val="00F767AB"/>
    <w:rsid w:val="00F76980"/>
    <w:rsid w:val="00F76A9E"/>
    <w:rsid w:val="00F77103"/>
    <w:rsid w:val="00F771A5"/>
    <w:rsid w:val="00F77305"/>
    <w:rsid w:val="00F7799F"/>
    <w:rsid w:val="00F779A9"/>
    <w:rsid w:val="00F77ADA"/>
    <w:rsid w:val="00F77E85"/>
    <w:rsid w:val="00F800A2"/>
    <w:rsid w:val="00F801F3"/>
    <w:rsid w:val="00F80669"/>
    <w:rsid w:val="00F811DF"/>
    <w:rsid w:val="00F81297"/>
    <w:rsid w:val="00F8157E"/>
    <w:rsid w:val="00F81706"/>
    <w:rsid w:val="00F81832"/>
    <w:rsid w:val="00F81904"/>
    <w:rsid w:val="00F819BA"/>
    <w:rsid w:val="00F82005"/>
    <w:rsid w:val="00F823DD"/>
    <w:rsid w:val="00F8269D"/>
    <w:rsid w:val="00F82755"/>
    <w:rsid w:val="00F82838"/>
    <w:rsid w:val="00F82CE5"/>
    <w:rsid w:val="00F82F25"/>
    <w:rsid w:val="00F831A0"/>
    <w:rsid w:val="00F834EA"/>
    <w:rsid w:val="00F835E4"/>
    <w:rsid w:val="00F83C82"/>
    <w:rsid w:val="00F83D89"/>
    <w:rsid w:val="00F83DDE"/>
    <w:rsid w:val="00F8420D"/>
    <w:rsid w:val="00F84224"/>
    <w:rsid w:val="00F84236"/>
    <w:rsid w:val="00F84712"/>
    <w:rsid w:val="00F85141"/>
    <w:rsid w:val="00F85E64"/>
    <w:rsid w:val="00F85E84"/>
    <w:rsid w:val="00F85EC0"/>
    <w:rsid w:val="00F85F9C"/>
    <w:rsid w:val="00F87C75"/>
    <w:rsid w:val="00F9008B"/>
    <w:rsid w:val="00F90243"/>
    <w:rsid w:val="00F902C2"/>
    <w:rsid w:val="00F907DA"/>
    <w:rsid w:val="00F90C95"/>
    <w:rsid w:val="00F91321"/>
    <w:rsid w:val="00F913A5"/>
    <w:rsid w:val="00F9145A"/>
    <w:rsid w:val="00F91471"/>
    <w:rsid w:val="00F91496"/>
    <w:rsid w:val="00F91907"/>
    <w:rsid w:val="00F91A79"/>
    <w:rsid w:val="00F91E00"/>
    <w:rsid w:val="00F91E04"/>
    <w:rsid w:val="00F91EFD"/>
    <w:rsid w:val="00F91F6A"/>
    <w:rsid w:val="00F9243C"/>
    <w:rsid w:val="00F924EC"/>
    <w:rsid w:val="00F93B1E"/>
    <w:rsid w:val="00F93E3C"/>
    <w:rsid w:val="00F94C49"/>
    <w:rsid w:val="00F95072"/>
    <w:rsid w:val="00F95094"/>
    <w:rsid w:val="00F9576B"/>
    <w:rsid w:val="00F966F4"/>
    <w:rsid w:val="00F96865"/>
    <w:rsid w:val="00F9698F"/>
    <w:rsid w:val="00F96F36"/>
    <w:rsid w:val="00F97E38"/>
    <w:rsid w:val="00F97FA8"/>
    <w:rsid w:val="00FA06E6"/>
    <w:rsid w:val="00FA0979"/>
    <w:rsid w:val="00FA0F02"/>
    <w:rsid w:val="00FA0F2B"/>
    <w:rsid w:val="00FA1174"/>
    <w:rsid w:val="00FA1249"/>
    <w:rsid w:val="00FA15EF"/>
    <w:rsid w:val="00FA1AD3"/>
    <w:rsid w:val="00FA1DBA"/>
    <w:rsid w:val="00FA236C"/>
    <w:rsid w:val="00FA2540"/>
    <w:rsid w:val="00FA28F7"/>
    <w:rsid w:val="00FA2AAA"/>
    <w:rsid w:val="00FA2D9C"/>
    <w:rsid w:val="00FA2FF4"/>
    <w:rsid w:val="00FA3563"/>
    <w:rsid w:val="00FA35DC"/>
    <w:rsid w:val="00FA383B"/>
    <w:rsid w:val="00FA3D65"/>
    <w:rsid w:val="00FA3D6F"/>
    <w:rsid w:val="00FA3ED3"/>
    <w:rsid w:val="00FA47A5"/>
    <w:rsid w:val="00FA48C9"/>
    <w:rsid w:val="00FA4A78"/>
    <w:rsid w:val="00FA4CAA"/>
    <w:rsid w:val="00FA4E49"/>
    <w:rsid w:val="00FA4F8F"/>
    <w:rsid w:val="00FA501B"/>
    <w:rsid w:val="00FA52B6"/>
    <w:rsid w:val="00FA534D"/>
    <w:rsid w:val="00FA5393"/>
    <w:rsid w:val="00FA573A"/>
    <w:rsid w:val="00FA5866"/>
    <w:rsid w:val="00FA5998"/>
    <w:rsid w:val="00FA5B96"/>
    <w:rsid w:val="00FA5D7E"/>
    <w:rsid w:val="00FA5E14"/>
    <w:rsid w:val="00FA6012"/>
    <w:rsid w:val="00FA665B"/>
    <w:rsid w:val="00FA6767"/>
    <w:rsid w:val="00FA7314"/>
    <w:rsid w:val="00FA742B"/>
    <w:rsid w:val="00FA761C"/>
    <w:rsid w:val="00FA7CF9"/>
    <w:rsid w:val="00FA7D6C"/>
    <w:rsid w:val="00FB0786"/>
    <w:rsid w:val="00FB0870"/>
    <w:rsid w:val="00FB0AB2"/>
    <w:rsid w:val="00FB0D6A"/>
    <w:rsid w:val="00FB0E13"/>
    <w:rsid w:val="00FB11EE"/>
    <w:rsid w:val="00FB1390"/>
    <w:rsid w:val="00FB17FF"/>
    <w:rsid w:val="00FB1DE6"/>
    <w:rsid w:val="00FB1EC4"/>
    <w:rsid w:val="00FB2B90"/>
    <w:rsid w:val="00FB3179"/>
    <w:rsid w:val="00FB3ED2"/>
    <w:rsid w:val="00FB46A8"/>
    <w:rsid w:val="00FB46C3"/>
    <w:rsid w:val="00FB4DEC"/>
    <w:rsid w:val="00FB539D"/>
    <w:rsid w:val="00FB53BE"/>
    <w:rsid w:val="00FB59A8"/>
    <w:rsid w:val="00FB59F4"/>
    <w:rsid w:val="00FB612E"/>
    <w:rsid w:val="00FB6326"/>
    <w:rsid w:val="00FB6F93"/>
    <w:rsid w:val="00FB6FAB"/>
    <w:rsid w:val="00FB744E"/>
    <w:rsid w:val="00FB75DF"/>
    <w:rsid w:val="00FB7ACC"/>
    <w:rsid w:val="00FB7ED9"/>
    <w:rsid w:val="00FC00D9"/>
    <w:rsid w:val="00FC0CEB"/>
    <w:rsid w:val="00FC0EBE"/>
    <w:rsid w:val="00FC0FC6"/>
    <w:rsid w:val="00FC122A"/>
    <w:rsid w:val="00FC1644"/>
    <w:rsid w:val="00FC1BA8"/>
    <w:rsid w:val="00FC1C49"/>
    <w:rsid w:val="00FC2EFD"/>
    <w:rsid w:val="00FC3379"/>
    <w:rsid w:val="00FC37B9"/>
    <w:rsid w:val="00FC37CE"/>
    <w:rsid w:val="00FC3ABF"/>
    <w:rsid w:val="00FC3F42"/>
    <w:rsid w:val="00FC44F2"/>
    <w:rsid w:val="00FC479F"/>
    <w:rsid w:val="00FC4A51"/>
    <w:rsid w:val="00FC4B10"/>
    <w:rsid w:val="00FC4E9C"/>
    <w:rsid w:val="00FC545A"/>
    <w:rsid w:val="00FC5598"/>
    <w:rsid w:val="00FC586A"/>
    <w:rsid w:val="00FC5966"/>
    <w:rsid w:val="00FC5DC2"/>
    <w:rsid w:val="00FC5E44"/>
    <w:rsid w:val="00FC6080"/>
    <w:rsid w:val="00FC60F2"/>
    <w:rsid w:val="00FC6578"/>
    <w:rsid w:val="00FC658C"/>
    <w:rsid w:val="00FC67F3"/>
    <w:rsid w:val="00FC6AD2"/>
    <w:rsid w:val="00FC6DD0"/>
    <w:rsid w:val="00FC7004"/>
    <w:rsid w:val="00FC71EA"/>
    <w:rsid w:val="00FC7359"/>
    <w:rsid w:val="00FC74DE"/>
    <w:rsid w:val="00FC7687"/>
    <w:rsid w:val="00FC7745"/>
    <w:rsid w:val="00FC7D22"/>
    <w:rsid w:val="00FC7E5A"/>
    <w:rsid w:val="00FD0199"/>
    <w:rsid w:val="00FD0743"/>
    <w:rsid w:val="00FD07D7"/>
    <w:rsid w:val="00FD0F15"/>
    <w:rsid w:val="00FD13B2"/>
    <w:rsid w:val="00FD18CB"/>
    <w:rsid w:val="00FD1D0A"/>
    <w:rsid w:val="00FD1F76"/>
    <w:rsid w:val="00FD2087"/>
    <w:rsid w:val="00FD2B71"/>
    <w:rsid w:val="00FD2BB1"/>
    <w:rsid w:val="00FD2CE3"/>
    <w:rsid w:val="00FD2F2E"/>
    <w:rsid w:val="00FD30CD"/>
    <w:rsid w:val="00FD313B"/>
    <w:rsid w:val="00FD34A8"/>
    <w:rsid w:val="00FD356F"/>
    <w:rsid w:val="00FD3AD3"/>
    <w:rsid w:val="00FD3FDC"/>
    <w:rsid w:val="00FD4788"/>
    <w:rsid w:val="00FD4B1D"/>
    <w:rsid w:val="00FD4DFC"/>
    <w:rsid w:val="00FD4E06"/>
    <w:rsid w:val="00FD4F09"/>
    <w:rsid w:val="00FD50C8"/>
    <w:rsid w:val="00FD52A3"/>
    <w:rsid w:val="00FD52E1"/>
    <w:rsid w:val="00FD55AB"/>
    <w:rsid w:val="00FD5D54"/>
    <w:rsid w:val="00FD699F"/>
    <w:rsid w:val="00FD6AC0"/>
    <w:rsid w:val="00FD6D1B"/>
    <w:rsid w:val="00FD6D3C"/>
    <w:rsid w:val="00FD7083"/>
    <w:rsid w:val="00FD7326"/>
    <w:rsid w:val="00FD73B2"/>
    <w:rsid w:val="00FD74A8"/>
    <w:rsid w:val="00FD7689"/>
    <w:rsid w:val="00FD7BCE"/>
    <w:rsid w:val="00FD7DB9"/>
    <w:rsid w:val="00FE015F"/>
    <w:rsid w:val="00FE0234"/>
    <w:rsid w:val="00FE03B6"/>
    <w:rsid w:val="00FE05F5"/>
    <w:rsid w:val="00FE0653"/>
    <w:rsid w:val="00FE10AB"/>
    <w:rsid w:val="00FE1D68"/>
    <w:rsid w:val="00FE1E6C"/>
    <w:rsid w:val="00FE1EFB"/>
    <w:rsid w:val="00FE2294"/>
    <w:rsid w:val="00FE2596"/>
    <w:rsid w:val="00FE2899"/>
    <w:rsid w:val="00FE2AE8"/>
    <w:rsid w:val="00FE2B72"/>
    <w:rsid w:val="00FE2F07"/>
    <w:rsid w:val="00FE3696"/>
    <w:rsid w:val="00FE4250"/>
    <w:rsid w:val="00FE471B"/>
    <w:rsid w:val="00FE4789"/>
    <w:rsid w:val="00FE4D5E"/>
    <w:rsid w:val="00FE502A"/>
    <w:rsid w:val="00FE5479"/>
    <w:rsid w:val="00FE5ADF"/>
    <w:rsid w:val="00FE5C20"/>
    <w:rsid w:val="00FE5D80"/>
    <w:rsid w:val="00FE71B9"/>
    <w:rsid w:val="00FE7416"/>
    <w:rsid w:val="00FE7FCF"/>
    <w:rsid w:val="00FF00D9"/>
    <w:rsid w:val="00FF02F7"/>
    <w:rsid w:val="00FF03F3"/>
    <w:rsid w:val="00FF047C"/>
    <w:rsid w:val="00FF0495"/>
    <w:rsid w:val="00FF0603"/>
    <w:rsid w:val="00FF06C0"/>
    <w:rsid w:val="00FF071D"/>
    <w:rsid w:val="00FF0DEF"/>
    <w:rsid w:val="00FF11ED"/>
    <w:rsid w:val="00FF268A"/>
    <w:rsid w:val="00FF283E"/>
    <w:rsid w:val="00FF2B94"/>
    <w:rsid w:val="00FF2BCD"/>
    <w:rsid w:val="00FF2ED2"/>
    <w:rsid w:val="00FF36B7"/>
    <w:rsid w:val="00FF371B"/>
    <w:rsid w:val="00FF3842"/>
    <w:rsid w:val="00FF3894"/>
    <w:rsid w:val="00FF3898"/>
    <w:rsid w:val="00FF3B5D"/>
    <w:rsid w:val="00FF3D1F"/>
    <w:rsid w:val="00FF400A"/>
    <w:rsid w:val="00FF4228"/>
    <w:rsid w:val="00FF5487"/>
    <w:rsid w:val="00FF55A1"/>
    <w:rsid w:val="00FF5D13"/>
    <w:rsid w:val="00FF62D2"/>
    <w:rsid w:val="00FF641C"/>
    <w:rsid w:val="00FF6861"/>
    <w:rsid w:val="00FF697C"/>
    <w:rsid w:val="00FF6D88"/>
    <w:rsid w:val="00FF6E56"/>
    <w:rsid w:val="00FF7489"/>
    <w:rsid w:val="00FF74BC"/>
    <w:rsid w:val="00FF7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268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36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qFormat/>
    <w:rsid w:val="00612668"/>
    <w:pPr>
      <w:keepNext/>
      <w:keepLines/>
      <w:tabs>
        <w:tab w:val="left" w:pos="0"/>
        <w:tab w:val="left" w:pos="180"/>
        <w:tab w:val="left" w:pos="540"/>
      </w:tabs>
      <w:spacing w:before="480" w:after="240" w:line="276" w:lineRule="auto"/>
      <w:jc w:val="center"/>
      <w:outlineLvl w:val="0"/>
    </w:pPr>
    <w:rPr>
      <w:b/>
      <w:bCs/>
      <w:sz w:val="26"/>
      <w:szCs w:val="26"/>
    </w:rPr>
  </w:style>
  <w:style w:type="paragraph" w:styleId="20">
    <w:name w:val="heading 2"/>
    <w:basedOn w:val="a"/>
    <w:next w:val="a"/>
    <w:qFormat/>
    <w:rsid w:val="00B24A07"/>
    <w:pPr>
      <w:keepNext/>
      <w:keepLines/>
      <w:numPr>
        <w:numId w:val="15"/>
      </w:numPr>
      <w:tabs>
        <w:tab w:val="left" w:pos="0"/>
      </w:tabs>
      <w:spacing w:before="240" w:after="240" w:line="276" w:lineRule="auto"/>
      <w:ind w:left="924" w:hanging="357"/>
      <w:jc w:val="both"/>
      <w:outlineLvl w:val="1"/>
    </w:pPr>
    <w:rPr>
      <w:b/>
      <w:color w:val="000000" w:themeColor="text1"/>
      <w:sz w:val="26"/>
      <w:szCs w:val="26"/>
    </w:rPr>
  </w:style>
  <w:style w:type="paragraph" w:styleId="3">
    <w:name w:val="heading 3"/>
    <w:basedOn w:val="a"/>
    <w:next w:val="a"/>
    <w:qFormat/>
    <w:rsid w:val="003F418A"/>
    <w:pPr>
      <w:keepNext/>
      <w:widowControl w:val="0"/>
      <w:numPr>
        <w:ilvl w:val="2"/>
        <w:numId w:val="1"/>
      </w:numPr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F418A"/>
    <w:pPr>
      <w:keepNext/>
      <w:widowControl w:val="0"/>
      <w:numPr>
        <w:ilvl w:val="3"/>
        <w:numId w:val="1"/>
      </w:numPr>
      <w:jc w:val="both"/>
      <w:outlineLvl w:val="3"/>
    </w:pPr>
    <w:rPr>
      <w:sz w:val="28"/>
    </w:rPr>
  </w:style>
  <w:style w:type="paragraph" w:styleId="6">
    <w:name w:val="heading 6"/>
    <w:basedOn w:val="a"/>
    <w:next w:val="a"/>
    <w:qFormat/>
    <w:rsid w:val="003F418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564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F418A"/>
    <w:rPr>
      <w:rFonts w:ascii="Symbol" w:hAnsi="Symbol"/>
    </w:rPr>
  </w:style>
  <w:style w:type="character" w:customStyle="1" w:styleId="21">
    <w:name w:val="Основной шрифт абзаца2"/>
    <w:rsid w:val="003F418A"/>
  </w:style>
  <w:style w:type="character" w:customStyle="1" w:styleId="Absatz-Standardschriftart">
    <w:name w:val="Absatz-Standardschriftart"/>
    <w:rsid w:val="003F418A"/>
  </w:style>
  <w:style w:type="character" w:customStyle="1" w:styleId="WW-Absatz-Standardschriftart">
    <w:name w:val="WW-Absatz-Standardschriftart"/>
    <w:rsid w:val="003F418A"/>
  </w:style>
  <w:style w:type="character" w:customStyle="1" w:styleId="WW-Absatz-Standardschriftart1">
    <w:name w:val="WW-Absatz-Standardschriftart1"/>
    <w:rsid w:val="003F418A"/>
  </w:style>
  <w:style w:type="character" w:customStyle="1" w:styleId="WW-Absatz-Standardschriftart11">
    <w:name w:val="WW-Absatz-Standardschriftart11"/>
    <w:rsid w:val="003F418A"/>
  </w:style>
  <w:style w:type="character" w:customStyle="1" w:styleId="WW-Absatz-Standardschriftart111">
    <w:name w:val="WW-Absatz-Standardschriftart111"/>
    <w:rsid w:val="003F418A"/>
  </w:style>
  <w:style w:type="character" w:customStyle="1" w:styleId="WW8Num1z0">
    <w:name w:val="WW8Num1z0"/>
    <w:rsid w:val="003F418A"/>
    <w:rPr>
      <w:rFonts w:ascii="Symbol" w:hAnsi="Symbol"/>
    </w:rPr>
  </w:style>
  <w:style w:type="character" w:customStyle="1" w:styleId="WW8Num1z1">
    <w:name w:val="WW8Num1z1"/>
    <w:rsid w:val="003F418A"/>
    <w:rPr>
      <w:rFonts w:ascii="Courier New" w:hAnsi="Courier New" w:cs="Courier New"/>
    </w:rPr>
  </w:style>
  <w:style w:type="character" w:customStyle="1" w:styleId="WW8Num1z2">
    <w:name w:val="WW8Num1z2"/>
    <w:rsid w:val="003F418A"/>
    <w:rPr>
      <w:rFonts w:ascii="Wingdings" w:hAnsi="Wingdings"/>
    </w:rPr>
  </w:style>
  <w:style w:type="character" w:customStyle="1" w:styleId="WW8Num2z1">
    <w:name w:val="WW8Num2z1"/>
    <w:rsid w:val="003F418A"/>
    <w:rPr>
      <w:rFonts w:ascii="Courier New" w:hAnsi="Courier New" w:cs="Courier New"/>
    </w:rPr>
  </w:style>
  <w:style w:type="character" w:customStyle="1" w:styleId="WW8Num2z2">
    <w:name w:val="WW8Num2z2"/>
    <w:rsid w:val="003F418A"/>
    <w:rPr>
      <w:rFonts w:ascii="Wingdings" w:hAnsi="Wingdings"/>
    </w:rPr>
  </w:style>
  <w:style w:type="character" w:customStyle="1" w:styleId="WW8Num5z0">
    <w:name w:val="WW8Num5z0"/>
    <w:rsid w:val="003F418A"/>
    <w:rPr>
      <w:color w:val="000000"/>
    </w:rPr>
  </w:style>
  <w:style w:type="character" w:customStyle="1" w:styleId="WW8Num7z0">
    <w:name w:val="WW8Num7z0"/>
    <w:rsid w:val="003F418A"/>
    <w:rPr>
      <w:rFonts w:ascii="Symbol" w:hAnsi="Symbol"/>
    </w:rPr>
  </w:style>
  <w:style w:type="character" w:customStyle="1" w:styleId="WW8Num7z2">
    <w:name w:val="WW8Num7z2"/>
    <w:rsid w:val="003F418A"/>
    <w:rPr>
      <w:rFonts w:ascii="Wingdings" w:hAnsi="Wingdings"/>
    </w:rPr>
  </w:style>
  <w:style w:type="character" w:customStyle="1" w:styleId="WW8Num7z4">
    <w:name w:val="WW8Num7z4"/>
    <w:rsid w:val="003F418A"/>
    <w:rPr>
      <w:rFonts w:ascii="Courier New" w:hAnsi="Courier New" w:cs="Courier New"/>
    </w:rPr>
  </w:style>
  <w:style w:type="character" w:customStyle="1" w:styleId="WW8Num8z0">
    <w:name w:val="WW8Num8z0"/>
    <w:rsid w:val="003F418A"/>
    <w:rPr>
      <w:i w:val="0"/>
      <w:sz w:val="28"/>
    </w:rPr>
  </w:style>
  <w:style w:type="character" w:customStyle="1" w:styleId="WW8Num9z0">
    <w:name w:val="WW8Num9z0"/>
    <w:rsid w:val="003F418A"/>
    <w:rPr>
      <w:rFonts w:ascii="Symbol" w:hAnsi="Symbol"/>
    </w:rPr>
  </w:style>
  <w:style w:type="character" w:customStyle="1" w:styleId="WW8Num9z1">
    <w:name w:val="WW8Num9z1"/>
    <w:rsid w:val="003F418A"/>
    <w:rPr>
      <w:rFonts w:ascii="Courier New" w:hAnsi="Courier New" w:cs="Courier New"/>
    </w:rPr>
  </w:style>
  <w:style w:type="character" w:customStyle="1" w:styleId="WW8Num9z2">
    <w:name w:val="WW8Num9z2"/>
    <w:rsid w:val="003F418A"/>
    <w:rPr>
      <w:rFonts w:ascii="Wingdings" w:hAnsi="Wingdings"/>
    </w:rPr>
  </w:style>
  <w:style w:type="character" w:customStyle="1" w:styleId="WW8Num14z0">
    <w:name w:val="WW8Num14z0"/>
    <w:rsid w:val="003F418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3F418A"/>
    <w:rPr>
      <w:rFonts w:ascii="Wingdings" w:hAnsi="Wingdings"/>
    </w:rPr>
  </w:style>
  <w:style w:type="character" w:customStyle="1" w:styleId="WW8Num15z1">
    <w:name w:val="WW8Num15z1"/>
    <w:rsid w:val="003F418A"/>
    <w:rPr>
      <w:rFonts w:ascii="Courier New" w:hAnsi="Courier New" w:cs="Courier New"/>
    </w:rPr>
  </w:style>
  <w:style w:type="character" w:customStyle="1" w:styleId="WW8Num15z3">
    <w:name w:val="WW8Num15z3"/>
    <w:rsid w:val="003F418A"/>
    <w:rPr>
      <w:rFonts w:ascii="Symbol" w:hAnsi="Symbol"/>
    </w:rPr>
  </w:style>
  <w:style w:type="character" w:customStyle="1" w:styleId="WW8Num18z0">
    <w:name w:val="WW8Num18z0"/>
    <w:rsid w:val="003F418A"/>
    <w:rPr>
      <w:i/>
      <w:sz w:val="28"/>
    </w:rPr>
  </w:style>
  <w:style w:type="character" w:customStyle="1" w:styleId="11">
    <w:name w:val="Основной шрифт абзаца1"/>
    <w:rsid w:val="003F418A"/>
  </w:style>
  <w:style w:type="character" w:styleId="a3">
    <w:name w:val="page number"/>
    <w:basedOn w:val="11"/>
    <w:rsid w:val="003F418A"/>
  </w:style>
  <w:style w:type="character" w:customStyle="1" w:styleId="a4">
    <w:name w:val="Символ нумерации"/>
    <w:rsid w:val="003F418A"/>
  </w:style>
  <w:style w:type="character" w:styleId="a5">
    <w:name w:val="Strong"/>
    <w:uiPriority w:val="22"/>
    <w:qFormat/>
    <w:rsid w:val="003F418A"/>
    <w:rPr>
      <w:b/>
      <w:bCs/>
    </w:rPr>
  </w:style>
  <w:style w:type="paragraph" w:customStyle="1" w:styleId="12">
    <w:name w:val="Заголовок1"/>
    <w:basedOn w:val="a"/>
    <w:next w:val="a6"/>
    <w:rsid w:val="003F418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3F418A"/>
    <w:pPr>
      <w:tabs>
        <w:tab w:val="left" w:pos="1155"/>
      </w:tabs>
      <w:jc w:val="both"/>
    </w:pPr>
  </w:style>
  <w:style w:type="paragraph" w:styleId="a7">
    <w:name w:val="List"/>
    <w:basedOn w:val="a6"/>
    <w:rsid w:val="003F418A"/>
    <w:rPr>
      <w:rFonts w:ascii="Arial" w:hAnsi="Arial" w:cs="Mangal"/>
    </w:rPr>
  </w:style>
  <w:style w:type="paragraph" w:customStyle="1" w:styleId="22">
    <w:name w:val="Название2"/>
    <w:basedOn w:val="a"/>
    <w:rsid w:val="003F418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3F418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3F418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3F418A"/>
    <w:pPr>
      <w:suppressLineNumbers/>
    </w:pPr>
    <w:rPr>
      <w:rFonts w:ascii="Arial" w:hAnsi="Arial" w:cs="Mangal"/>
    </w:rPr>
  </w:style>
  <w:style w:type="paragraph" w:styleId="a8">
    <w:name w:val="Body Text Indent"/>
    <w:basedOn w:val="a"/>
    <w:link w:val="a9"/>
    <w:rsid w:val="003F418A"/>
    <w:pPr>
      <w:autoSpaceDE w:val="0"/>
      <w:ind w:firstLine="485"/>
      <w:jc w:val="both"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3F418A"/>
    <w:pPr>
      <w:ind w:firstLine="708"/>
      <w:jc w:val="both"/>
    </w:pPr>
  </w:style>
  <w:style w:type="paragraph" w:customStyle="1" w:styleId="211">
    <w:name w:val="Основной текст 21"/>
    <w:basedOn w:val="a"/>
    <w:rsid w:val="003F418A"/>
    <w:pPr>
      <w:widowControl w:val="0"/>
      <w:jc w:val="center"/>
    </w:pPr>
    <w:rPr>
      <w:b/>
      <w:szCs w:val="20"/>
    </w:rPr>
  </w:style>
  <w:style w:type="paragraph" w:styleId="aa">
    <w:name w:val="footer"/>
    <w:basedOn w:val="a"/>
    <w:link w:val="ab"/>
    <w:uiPriority w:val="99"/>
    <w:rsid w:val="003F418A"/>
    <w:pPr>
      <w:tabs>
        <w:tab w:val="center" w:pos="4677"/>
        <w:tab w:val="right" w:pos="9355"/>
      </w:tabs>
    </w:pPr>
  </w:style>
  <w:style w:type="paragraph" w:styleId="ac">
    <w:name w:val="header"/>
    <w:basedOn w:val="a"/>
    <w:rsid w:val="003F418A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3F418A"/>
  </w:style>
  <w:style w:type="paragraph" w:customStyle="1" w:styleId="15">
    <w:name w:val="Название объекта1"/>
    <w:basedOn w:val="a"/>
    <w:next w:val="a"/>
    <w:qFormat/>
    <w:rsid w:val="003F418A"/>
    <w:pPr>
      <w:ind w:left="-142"/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3F418A"/>
    <w:pPr>
      <w:ind w:firstLine="567"/>
      <w:jc w:val="both"/>
    </w:pPr>
    <w:rPr>
      <w:szCs w:val="20"/>
    </w:rPr>
  </w:style>
  <w:style w:type="paragraph" w:styleId="ad">
    <w:name w:val="Normal (Web)"/>
    <w:basedOn w:val="a"/>
    <w:uiPriority w:val="99"/>
    <w:rsid w:val="003F418A"/>
    <w:pPr>
      <w:spacing w:before="280" w:after="119"/>
    </w:pPr>
  </w:style>
  <w:style w:type="paragraph" w:customStyle="1" w:styleId="310">
    <w:name w:val="Основной текст с отступом 31"/>
    <w:basedOn w:val="a"/>
    <w:rsid w:val="003F418A"/>
    <w:pPr>
      <w:spacing w:after="120"/>
      <w:ind w:left="283"/>
    </w:pPr>
    <w:rPr>
      <w:sz w:val="16"/>
      <w:szCs w:val="16"/>
    </w:rPr>
  </w:style>
  <w:style w:type="paragraph" w:customStyle="1" w:styleId="ae">
    <w:name w:val="Содержимое таблицы"/>
    <w:basedOn w:val="a"/>
    <w:rsid w:val="003F418A"/>
    <w:pPr>
      <w:suppressLineNumbers/>
    </w:pPr>
  </w:style>
  <w:style w:type="paragraph" w:customStyle="1" w:styleId="af">
    <w:name w:val="Заголовок таблицы"/>
    <w:basedOn w:val="ae"/>
    <w:rsid w:val="003F418A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3F418A"/>
  </w:style>
  <w:style w:type="paragraph" w:customStyle="1" w:styleId="32">
    <w:name w:val="Основной текст 32"/>
    <w:basedOn w:val="a"/>
    <w:rsid w:val="003F418A"/>
    <w:pPr>
      <w:spacing w:after="120"/>
    </w:pPr>
    <w:rPr>
      <w:sz w:val="16"/>
      <w:szCs w:val="16"/>
    </w:rPr>
  </w:style>
  <w:style w:type="paragraph" w:customStyle="1" w:styleId="221">
    <w:name w:val="Основной текст с отступом 22"/>
    <w:basedOn w:val="a"/>
    <w:rsid w:val="005A6382"/>
    <w:pPr>
      <w:ind w:firstLine="567"/>
      <w:jc w:val="both"/>
    </w:pPr>
    <w:rPr>
      <w:szCs w:val="20"/>
    </w:rPr>
  </w:style>
  <w:style w:type="paragraph" w:styleId="af1">
    <w:name w:val="List Paragraph"/>
    <w:basedOn w:val="a"/>
    <w:link w:val="af2"/>
    <w:uiPriority w:val="34"/>
    <w:qFormat/>
    <w:rsid w:val="00125150"/>
    <w:pPr>
      <w:ind w:left="708"/>
    </w:pPr>
  </w:style>
  <w:style w:type="character" w:customStyle="1" w:styleId="apple-style-span">
    <w:name w:val="apple-style-span"/>
    <w:basedOn w:val="a0"/>
    <w:rsid w:val="003E712B"/>
  </w:style>
  <w:style w:type="paragraph" w:styleId="af3">
    <w:name w:val="Document Map"/>
    <w:basedOn w:val="a"/>
    <w:link w:val="af4"/>
    <w:uiPriority w:val="99"/>
    <w:semiHidden/>
    <w:unhideWhenUsed/>
    <w:rsid w:val="00525583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525583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F91321"/>
  </w:style>
  <w:style w:type="table" w:styleId="af5">
    <w:name w:val="Table Grid"/>
    <w:basedOn w:val="a1"/>
    <w:uiPriority w:val="59"/>
    <w:rsid w:val="007F2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6F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50C4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551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Hyperlink"/>
    <w:uiPriority w:val="99"/>
    <w:unhideWhenUsed/>
    <w:rsid w:val="00825925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FD699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D699F"/>
    <w:rPr>
      <w:rFonts w:ascii="Tahoma" w:hAnsi="Tahoma" w:cs="Tahoma"/>
      <w:sz w:val="16"/>
      <w:szCs w:val="16"/>
      <w:lang w:eastAsia="ar-SA"/>
    </w:rPr>
  </w:style>
  <w:style w:type="paragraph" w:styleId="30">
    <w:name w:val="Body Text Indent 3"/>
    <w:basedOn w:val="a"/>
    <w:link w:val="33"/>
    <w:uiPriority w:val="99"/>
    <w:semiHidden/>
    <w:unhideWhenUsed/>
    <w:rsid w:val="001D196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0"/>
    <w:uiPriority w:val="99"/>
    <w:semiHidden/>
    <w:rsid w:val="001D1968"/>
    <w:rPr>
      <w:sz w:val="16"/>
      <w:szCs w:val="16"/>
      <w:lang w:eastAsia="ar-SA"/>
    </w:rPr>
  </w:style>
  <w:style w:type="paragraph" w:customStyle="1" w:styleId="16">
    <w:name w:val="Без интервала1"/>
    <w:next w:val="af9"/>
    <w:uiPriority w:val="1"/>
    <w:qFormat/>
    <w:rsid w:val="000A5494"/>
    <w:pPr>
      <w:ind w:left="890" w:hanging="465"/>
    </w:pPr>
    <w:rPr>
      <w:rFonts w:ascii="Calibri" w:hAnsi="Calibri"/>
      <w:i/>
      <w:iCs/>
      <w:lang w:val="en-US" w:eastAsia="en-US" w:bidi="en-US"/>
    </w:rPr>
  </w:style>
  <w:style w:type="paragraph" w:styleId="af9">
    <w:name w:val="No Spacing"/>
    <w:link w:val="afa"/>
    <w:uiPriority w:val="1"/>
    <w:qFormat/>
    <w:rsid w:val="000A5494"/>
    <w:pPr>
      <w:suppressAutoHyphens/>
    </w:pPr>
    <w:rPr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A65E72"/>
    <w:rPr>
      <w:sz w:val="24"/>
      <w:szCs w:val="24"/>
      <w:lang w:eastAsia="ar-SA"/>
    </w:rPr>
  </w:style>
  <w:style w:type="paragraph" w:styleId="afb">
    <w:name w:val="Subtitle"/>
    <w:basedOn w:val="a"/>
    <w:next w:val="a"/>
    <w:link w:val="afc"/>
    <w:uiPriority w:val="11"/>
    <w:qFormat/>
    <w:rsid w:val="00945E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c">
    <w:name w:val="Подзаголовок Знак"/>
    <w:basedOn w:val="a0"/>
    <w:link w:val="afb"/>
    <w:uiPriority w:val="11"/>
    <w:rsid w:val="00945E2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056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24">
    <w:name w:val="Body Text Indent 2"/>
    <w:basedOn w:val="a"/>
    <w:link w:val="25"/>
    <w:uiPriority w:val="99"/>
    <w:semiHidden/>
    <w:unhideWhenUsed/>
    <w:rsid w:val="0005641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5641B"/>
    <w:rPr>
      <w:sz w:val="24"/>
      <w:szCs w:val="24"/>
      <w:lang w:eastAsia="ar-SA"/>
    </w:rPr>
  </w:style>
  <w:style w:type="table" w:customStyle="1" w:styleId="120">
    <w:name w:val="Сетка таблицы12"/>
    <w:basedOn w:val="a1"/>
    <w:next w:val="af5"/>
    <w:uiPriority w:val="59"/>
    <w:rsid w:val="00FE0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5"/>
    <w:rsid w:val="00217BEA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Без интервала Знак"/>
    <w:basedOn w:val="a0"/>
    <w:link w:val="af9"/>
    <w:uiPriority w:val="1"/>
    <w:locked/>
    <w:rsid w:val="00617C7B"/>
    <w:rPr>
      <w:sz w:val="24"/>
      <w:szCs w:val="24"/>
      <w:lang w:eastAsia="ar-SA"/>
    </w:rPr>
  </w:style>
  <w:style w:type="character" w:styleId="afd">
    <w:name w:val="FollowedHyperlink"/>
    <w:basedOn w:val="a0"/>
    <w:uiPriority w:val="99"/>
    <w:semiHidden/>
    <w:unhideWhenUsed/>
    <w:rsid w:val="00364B4E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F47CA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e">
    <w:name w:val="footnote text"/>
    <w:basedOn w:val="a"/>
    <w:link w:val="aff"/>
    <w:uiPriority w:val="99"/>
    <w:unhideWhenUsed/>
    <w:rsid w:val="0024607A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24607A"/>
    <w:rPr>
      <w:lang w:eastAsia="ar-SA"/>
    </w:rPr>
  </w:style>
  <w:style w:type="character" w:styleId="aff0">
    <w:name w:val="footnote reference"/>
    <w:basedOn w:val="a0"/>
    <w:uiPriority w:val="99"/>
    <w:semiHidden/>
    <w:unhideWhenUsed/>
    <w:rsid w:val="0024607A"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rsid w:val="005B6ACB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5B6ACB"/>
    <w:rPr>
      <w:lang w:eastAsia="ar-SA"/>
    </w:rPr>
  </w:style>
  <w:style w:type="character" w:styleId="aff3">
    <w:name w:val="endnote reference"/>
    <w:basedOn w:val="a0"/>
    <w:uiPriority w:val="99"/>
    <w:semiHidden/>
    <w:unhideWhenUsed/>
    <w:rsid w:val="005B6ACB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5B6ACB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5B6ACB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5B6ACB"/>
    <w:rPr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5B6ACB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5B6ACB"/>
    <w:rPr>
      <w:b/>
      <w:bCs/>
      <w:lang w:eastAsia="ar-SA"/>
    </w:rPr>
  </w:style>
  <w:style w:type="paragraph" w:customStyle="1" w:styleId="pboth">
    <w:name w:val="pboth"/>
    <w:basedOn w:val="a"/>
    <w:rsid w:val="0050438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Нумерованный1"/>
    <w:basedOn w:val="a"/>
    <w:qFormat/>
    <w:rsid w:val="00464B99"/>
    <w:pPr>
      <w:numPr>
        <w:numId w:val="3"/>
      </w:numPr>
      <w:suppressAutoHyphens w:val="0"/>
      <w:ind w:left="0" w:firstLine="567"/>
      <w:jc w:val="both"/>
    </w:pPr>
    <w:rPr>
      <w:szCs w:val="20"/>
      <w:lang w:eastAsia="ru-RU"/>
    </w:rPr>
  </w:style>
  <w:style w:type="paragraph" w:customStyle="1" w:styleId="2">
    <w:name w:val="Нумерованный2"/>
    <w:basedOn w:val="1"/>
    <w:qFormat/>
    <w:rsid w:val="006F0BD1"/>
    <w:pPr>
      <w:numPr>
        <w:numId w:val="4"/>
      </w:numPr>
      <w:ind w:left="567" w:hanging="567"/>
    </w:pPr>
  </w:style>
  <w:style w:type="character" w:customStyle="1" w:styleId="af2">
    <w:name w:val="Абзац списка Знак"/>
    <w:basedOn w:val="a0"/>
    <w:link w:val="af1"/>
    <w:uiPriority w:val="34"/>
    <w:locked/>
    <w:rsid w:val="00A12317"/>
    <w:rPr>
      <w:sz w:val="24"/>
      <w:szCs w:val="24"/>
      <w:lang w:eastAsia="ar-SA"/>
    </w:rPr>
  </w:style>
  <w:style w:type="paragraph" w:customStyle="1" w:styleId="headertext">
    <w:name w:val="headertext"/>
    <w:basedOn w:val="a"/>
    <w:rsid w:val="005F0153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5">
    <w:name w:val="Сетка таблицы5"/>
    <w:basedOn w:val="a1"/>
    <w:next w:val="af5"/>
    <w:uiPriority w:val="59"/>
    <w:rsid w:val="00710A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basedOn w:val="a0"/>
    <w:link w:val="a8"/>
    <w:rsid w:val="009B4D5E"/>
    <w:rPr>
      <w:rFonts w:ascii="Arial" w:hAnsi="Arial"/>
      <w:sz w:val="24"/>
      <w:szCs w:val="24"/>
      <w:lang w:eastAsia="ar-SA"/>
    </w:rPr>
  </w:style>
  <w:style w:type="character" w:customStyle="1" w:styleId="aff9">
    <w:name w:val="Гипертекстовая ссылка"/>
    <w:basedOn w:val="a0"/>
    <w:uiPriority w:val="99"/>
    <w:rsid w:val="00B03D29"/>
    <w:rPr>
      <w:color w:val="106BBE"/>
    </w:rPr>
  </w:style>
  <w:style w:type="character" w:customStyle="1" w:styleId="affa">
    <w:name w:val="Цветовое выделение"/>
    <w:uiPriority w:val="99"/>
    <w:rsid w:val="004A18C4"/>
    <w:rPr>
      <w:b/>
      <w:bCs/>
      <w:color w:val="26282F"/>
    </w:rPr>
  </w:style>
  <w:style w:type="paragraph" w:customStyle="1" w:styleId="affb">
    <w:name w:val="Нормальный (таблица)"/>
    <w:basedOn w:val="a"/>
    <w:next w:val="a"/>
    <w:uiPriority w:val="99"/>
    <w:rsid w:val="004A18C4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c">
    <w:name w:val="Таблицы (моноширинный)"/>
    <w:basedOn w:val="a"/>
    <w:next w:val="a"/>
    <w:uiPriority w:val="99"/>
    <w:rsid w:val="002B6467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36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qFormat/>
    <w:rsid w:val="00612668"/>
    <w:pPr>
      <w:keepNext/>
      <w:keepLines/>
      <w:tabs>
        <w:tab w:val="left" w:pos="0"/>
        <w:tab w:val="left" w:pos="180"/>
        <w:tab w:val="left" w:pos="540"/>
      </w:tabs>
      <w:spacing w:before="480" w:after="240" w:line="276" w:lineRule="auto"/>
      <w:jc w:val="center"/>
      <w:outlineLvl w:val="0"/>
    </w:pPr>
    <w:rPr>
      <w:b/>
      <w:bCs/>
      <w:sz w:val="26"/>
      <w:szCs w:val="26"/>
    </w:rPr>
  </w:style>
  <w:style w:type="paragraph" w:styleId="20">
    <w:name w:val="heading 2"/>
    <w:basedOn w:val="a"/>
    <w:next w:val="a"/>
    <w:qFormat/>
    <w:rsid w:val="00B24A07"/>
    <w:pPr>
      <w:keepNext/>
      <w:keepLines/>
      <w:numPr>
        <w:numId w:val="15"/>
      </w:numPr>
      <w:tabs>
        <w:tab w:val="left" w:pos="0"/>
      </w:tabs>
      <w:spacing w:before="240" w:after="240" w:line="276" w:lineRule="auto"/>
      <w:ind w:left="924" w:hanging="357"/>
      <w:jc w:val="both"/>
      <w:outlineLvl w:val="1"/>
    </w:pPr>
    <w:rPr>
      <w:b/>
      <w:color w:val="000000" w:themeColor="text1"/>
      <w:sz w:val="26"/>
      <w:szCs w:val="26"/>
    </w:rPr>
  </w:style>
  <w:style w:type="paragraph" w:styleId="3">
    <w:name w:val="heading 3"/>
    <w:basedOn w:val="a"/>
    <w:next w:val="a"/>
    <w:qFormat/>
    <w:rsid w:val="003F418A"/>
    <w:pPr>
      <w:keepNext/>
      <w:widowControl w:val="0"/>
      <w:numPr>
        <w:ilvl w:val="2"/>
        <w:numId w:val="1"/>
      </w:numPr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F418A"/>
    <w:pPr>
      <w:keepNext/>
      <w:widowControl w:val="0"/>
      <w:numPr>
        <w:ilvl w:val="3"/>
        <w:numId w:val="1"/>
      </w:numPr>
      <w:jc w:val="both"/>
      <w:outlineLvl w:val="3"/>
    </w:pPr>
    <w:rPr>
      <w:sz w:val="28"/>
    </w:rPr>
  </w:style>
  <w:style w:type="paragraph" w:styleId="6">
    <w:name w:val="heading 6"/>
    <w:basedOn w:val="a"/>
    <w:next w:val="a"/>
    <w:qFormat/>
    <w:rsid w:val="003F418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564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F418A"/>
    <w:rPr>
      <w:rFonts w:ascii="Symbol" w:hAnsi="Symbol"/>
    </w:rPr>
  </w:style>
  <w:style w:type="character" w:customStyle="1" w:styleId="21">
    <w:name w:val="Основной шрифт абзаца2"/>
    <w:rsid w:val="003F418A"/>
  </w:style>
  <w:style w:type="character" w:customStyle="1" w:styleId="Absatz-Standardschriftart">
    <w:name w:val="Absatz-Standardschriftart"/>
    <w:rsid w:val="003F418A"/>
  </w:style>
  <w:style w:type="character" w:customStyle="1" w:styleId="WW-Absatz-Standardschriftart">
    <w:name w:val="WW-Absatz-Standardschriftart"/>
    <w:rsid w:val="003F418A"/>
  </w:style>
  <w:style w:type="character" w:customStyle="1" w:styleId="WW-Absatz-Standardschriftart1">
    <w:name w:val="WW-Absatz-Standardschriftart1"/>
    <w:rsid w:val="003F418A"/>
  </w:style>
  <w:style w:type="character" w:customStyle="1" w:styleId="WW-Absatz-Standardschriftart11">
    <w:name w:val="WW-Absatz-Standardschriftart11"/>
    <w:rsid w:val="003F418A"/>
  </w:style>
  <w:style w:type="character" w:customStyle="1" w:styleId="WW-Absatz-Standardschriftart111">
    <w:name w:val="WW-Absatz-Standardschriftart111"/>
    <w:rsid w:val="003F418A"/>
  </w:style>
  <w:style w:type="character" w:customStyle="1" w:styleId="WW8Num1z0">
    <w:name w:val="WW8Num1z0"/>
    <w:rsid w:val="003F418A"/>
    <w:rPr>
      <w:rFonts w:ascii="Symbol" w:hAnsi="Symbol"/>
    </w:rPr>
  </w:style>
  <w:style w:type="character" w:customStyle="1" w:styleId="WW8Num1z1">
    <w:name w:val="WW8Num1z1"/>
    <w:rsid w:val="003F418A"/>
    <w:rPr>
      <w:rFonts w:ascii="Courier New" w:hAnsi="Courier New" w:cs="Courier New"/>
    </w:rPr>
  </w:style>
  <w:style w:type="character" w:customStyle="1" w:styleId="WW8Num1z2">
    <w:name w:val="WW8Num1z2"/>
    <w:rsid w:val="003F418A"/>
    <w:rPr>
      <w:rFonts w:ascii="Wingdings" w:hAnsi="Wingdings"/>
    </w:rPr>
  </w:style>
  <w:style w:type="character" w:customStyle="1" w:styleId="WW8Num2z1">
    <w:name w:val="WW8Num2z1"/>
    <w:rsid w:val="003F418A"/>
    <w:rPr>
      <w:rFonts w:ascii="Courier New" w:hAnsi="Courier New" w:cs="Courier New"/>
    </w:rPr>
  </w:style>
  <w:style w:type="character" w:customStyle="1" w:styleId="WW8Num2z2">
    <w:name w:val="WW8Num2z2"/>
    <w:rsid w:val="003F418A"/>
    <w:rPr>
      <w:rFonts w:ascii="Wingdings" w:hAnsi="Wingdings"/>
    </w:rPr>
  </w:style>
  <w:style w:type="character" w:customStyle="1" w:styleId="WW8Num5z0">
    <w:name w:val="WW8Num5z0"/>
    <w:rsid w:val="003F418A"/>
    <w:rPr>
      <w:color w:val="000000"/>
    </w:rPr>
  </w:style>
  <w:style w:type="character" w:customStyle="1" w:styleId="WW8Num7z0">
    <w:name w:val="WW8Num7z0"/>
    <w:rsid w:val="003F418A"/>
    <w:rPr>
      <w:rFonts w:ascii="Symbol" w:hAnsi="Symbol"/>
    </w:rPr>
  </w:style>
  <w:style w:type="character" w:customStyle="1" w:styleId="WW8Num7z2">
    <w:name w:val="WW8Num7z2"/>
    <w:rsid w:val="003F418A"/>
    <w:rPr>
      <w:rFonts w:ascii="Wingdings" w:hAnsi="Wingdings"/>
    </w:rPr>
  </w:style>
  <w:style w:type="character" w:customStyle="1" w:styleId="WW8Num7z4">
    <w:name w:val="WW8Num7z4"/>
    <w:rsid w:val="003F418A"/>
    <w:rPr>
      <w:rFonts w:ascii="Courier New" w:hAnsi="Courier New" w:cs="Courier New"/>
    </w:rPr>
  </w:style>
  <w:style w:type="character" w:customStyle="1" w:styleId="WW8Num8z0">
    <w:name w:val="WW8Num8z0"/>
    <w:rsid w:val="003F418A"/>
    <w:rPr>
      <w:i w:val="0"/>
      <w:sz w:val="28"/>
    </w:rPr>
  </w:style>
  <w:style w:type="character" w:customStyle="1" w:styleId="WW8Num9z0">
    <w:name w:val="WW8Num9z0"/>
    <w:rsid w:val="003F418A"/>
    <w:rPr>
      <w:rFonts w:ascii="Symbol" w:hAnsi="Symbol"/>
    </w:rPr>
  </w:style>
  <w:style w:type="character" w:customStyle="1" w:styleId="WW8Num9z1">
    <w:name w:val="WW8Num9z1"/>
    <w:rsid w:val="003F418A"/>
    <w:rPr>
      <w:rFonts w:ascii="Courier New" w:hAnsi="Courier New" w:cs="Courier New"/>
    </w:rPr>
  </w:style>
  <w:style w:type="character" w:customStyle="1" w:styleId="WW8Num9z2">
    <w:name w:val="WW8Num9z2"/>
    <w:rsid w:val="003F418A"/>
    <w:rPr>
      <w:rFonts w:ascii="Wingdings" w:hAnsi="Wingdings"/>
    </w:rPr>
  </w:style>
  <w:style w:type="character" w:customStyle="1" w:styleId="WW8Num14z0">
    <w:name w:val="WW8Num14z0"/>
    <w:rsid w:val="003F418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3F418A"/>
    <w:rPr>
      <w:rFonts w:ascii="Wingdings" w:hAnsi="Wingdings"/>
    </w:rPr>
  </w:style>
  <w:style w:type="character" w:customStyle="1" w:styleId="WW8Num15z1">
    <w:name w:val="WW8Num15z1"/>
    <w:rsid w:val="003F418A"/>
    <w:rPr>
      <w:rFonts w:ascii="Courier New" w:hAnsi="Courier New" w:cs="Courier New"/>
    </w:rPr>
  </w:style>
  <w:style w:type="character" w:customStyle="1" w:styleId="WW8Num15z3">
    <w:name w:val="WW8Num15z3"/>
    <w:rsid w:val="003F418A"/>
    <w:rPr>
      <w:rFonts w:ascii="Symbol" w:hAnsi="Symbol"/>
    </w:rPr>
  </w:style>
  <w:style w:type="character" w:customStyle="1" w:styleId="WW8Num18z0">
    <w:name w:val="WW8Num18z0"/>
    <w:rsid w:val="003F418A"/>
    <w:rPr>
      <w:i/>
      <w:sz w:val="28"/>
    </w:rPr>
  </w:style>
  <w:style w:type="character" w:customStyle="1" w:styleId="11">
    <w:name w:val="Основной шрифт абзаца1"/>
    <w:rsid w:val="003F418A"/>
  </w:style>
  <w:style w:type="character" w:styleId="a3">
    <w:name w:val="page number"/>
    <w:basedOn w:val="11"/>
    <w:rsid w:val="003F418A"/>
  </w:style>
  <w:style w:type="character" w:customStyle="1" w:styleId="a4">
    <w:name w:val="Символ нумерации"/>
    <w:rsid w:val="003F418A"/>
  </w:style>
  <w:style w:type="character" w:styleId="a5">
    <w:name w:val="Strong"/>
    <w:uiPriority w:val="22"/>
    <w:qFormat/>
    <w:rsid w:val="003F418A"/>
    <w:rPr>
      <w:b/>
      <w:bCs/>
    </w:rPr>
  </w:style>
  <w:style w:type="paragraph" w:customStyle="1" w:styleId="12">
    <w:name w:val="Заголовок1"/>
    <w:basedOn w:val="a"/>
    <w:next w:val="a6"/>
    <w:rsid w:val="003F418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3F418A"/>
    <w:pPr>
      <w:tabs>
        <w:tab w:val="left" w:pos="1155"/>
      </w:tabs>
      <w:jc w:val="both"/>
    </w:pPr>
  </w:style>
  <w:style w:type="paragraph" w:styleId="a7">
    <w:name w:val="List"/>
    <w:basedOn w:val="a6"/>
    <w:rsid w:val="003F418A"/>
    <w:rPr>
      <w:rFonts w:ascii="Arial" w:hAnsi="Arial" w:cs="Mangal"/>
    </w:rPr>
  </w:style>
  <w:style w:type="paragraph" w:customStyle="1" w:styleId="22">
    <w:name w:val="Название2"/>
    <w:basedOn w:val="a"/>
    <w:rsid w:val="003F418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3F418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3F418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3F418A"/>
    <w:pPr>
      <w:suppressLineNumbers/>
    </w:pPr>
    <w:rPr>
      <w:rFonts w:ascii="Arial" w:hAnsi="Arial" w:cs="Mangal"/>
    </w:rPr>
  </w:style>
  <w:style w:type="paragraph" w:styleId="a8">
    <w:name w:val="Body Text Indent"/>
    <w:basedOn w:val="a"/>
    <w:link w:val="a9"/>
    <w:rsid w:val="003F418A"/>
    <w:pPr>
      <w:autoSpaceDE w:val="0"/>
      <w:ind w:firstLine="485"/>
      <w:jc w:val="both"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3F418A"/>
    <w:pPr>
      <w:ind w:firstLine="708"/>
      <w:jc w:val="both"/>
    </w:pPr>
  </w:style>
  <w:style w:type="paragraph" w:customStyle="1" w:styleId="211">
    <w:name w:val="Основной текст 21"/>
    <w:basedOn w:val="a"/>
    <w:rsid w:val="003F418A"/>
    <w:pPr>
      <w:widowControl w:val="0"/>
      <w:jc w:val="center"/>
    </w:pPr>
    <w:rPr>
      <w:b/>
      <w:szCs w:val="20"/>
    </w:rPr>
  </w:style>
  <w:style w:type="paragraph" w:styleId="aa">
    <w:name w:val="footer"/>
    <w:basedOn w:val="a"/>
    <w:link w:val="ab"/>
    <w:uiPriority w:val="99"/>
    <w:rsid w:val="003F418A"/>
    <w:pPr>
      <w:tabs>
        <w:tab w:val="center" w:pos="4677"/>
        <w:tab w:val="right" w:pos="9355"/>
      </w:tabs>
    </w:pPr>
  </w:style>
  <w:style w:type="paragraph" w:styleId="ac">
    <w:name w:val="header"/>
    <w:basedOn w:val="a"/>
    <w:rsid w:val="003F418A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3F418A"/>
  </w:style>
  <w:style w:type="paragraph" w:customStyle="1" w:styleId="15">
    <w:name w:val="Название объекта1"/>
    <w:basedOn w:val="a"/>
    <w:next w:val="a"/>
    <w:qFormat/>
    <w:rsid w:val="003F418A"/>
    <w:pPr>
      <w:ind w:left="-142"/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3F418A"/>
    <w:pPr>
      <w:ind w:firstLine="567"/>
      <w:jc w:val="both"/>
    </w:pPr>
    <w:rPr>
      <w:szCs w:val="20"/>
    </w:rPr>
  </w:style>
  <w:style w:type="paragraph" w:styleId="ad">
    <w:name w:val="Normal (Web)"/>
    <w:basedOn w:val="a"/>
    <w:uiPriority w:val="99"/>
    <w:rsid w:val="003F418A"/>
    <w:pPr>
      <w:spacing w:before="280" w:after="119"/>
    </w:pPr>
  </w:style>
  <w:style w:type="paragraph" w:customStyle="1" w:styleId="310">
    <w:name w:val="Основной текст с отступом 31"/>
    <w:basedOn w:val="a"/>
    <w:rsid w:val="003F418A"/>
    <w:pPr>
      <w:spacing w:after="120"/>
      <w:ind w:left="283"/>
    </w:pPr>
    <w:rPr>
      <w:sz w:val="16"/>
      <w:szCs w:val="16"/>
    </w:rPr>
  </w:style>
  <w:style w:type="paragraph" w:customStyle="1" w:styleId="ae">
    <w:name w:val="Содержимое таблицы"/>
    <w:basedOn w:val="a"/>
    <w:rsid w:val="003F418A"/>
    <w:pPr>
      <w:suppressLineNumbers/>
    </w:pPr>
  </w:style>
  <w:style w:type="paragraph" w:customStyle="1" w:styleId="af">
    <w:name w:val="Заголовок таблицы"/>
    <w:basedOn w:val="ae"/>
    <w:rsid w:val="003F418A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3F418A"/>
  </w:style>
  <w:style w:type="paragraph" w:customStyle="1" w:styleId="32">
    <w:name w:val="Основной текст 32"/>
    <w:basedOn w:val="a"/>
    <w:rsid w:val="003F418A"/>
    <w:pPr>
      <w:spacing w:after="120"/>
    </w:pPr>
    <w:rPr>
      <w:sz w:val="16"/>
      <w:szCs w:val="16"/>
    </w:rPr>
  </w:style>
  <w:style w:type="paragraph" w:customStyle="1" w:styleId="221">
    <w:name w:val="Основной текст с отступом 22"/>
    <w:basedOn w:val="a"/>
    <w:rsid w:val="005A6382"/>
    <w:pPr>
      <w:ind w:firstLine="567"/>
      <w:jc w:val="both"/>
    </w:pPr>
    <w:rPr>
      <w:szCs w:val="20"/>
    </w:rPr>
  </w:style>
  <w:style w:type="paragraph" w:styleId="af1">
    <w:name w:val="List Paragraph"/>
    <w:basedOn w:val="a"/>
    <w:link w:val="af2"/>
    <w:uiPriority w:val="34"/>
    <w:qFormat/>
    <w:rsid w:val="00125150"/>
    <w:pPr>
      <w:ind w:left="708"/>
    </w:pPr>
  </w:style>
  <w:style w:type="character" w:customStyle="1" w:styleId="apple-style-span">
    <w:name w:val="apple-style-span"/>
    <w:basedOn w:val="a0"/>
    <w:rsid w:val="003E712B"/>
  </w:style>
  <w:style w:type="paragraph" w:styleId="af3">
    <w:name w:val="Document Map"/>
    <w:basedOn w:val="a"/>
    <w:link w:val="af4"/>
    <w:uiPriority w:val="99"/>
    <w:semiHidden/>
    <w:unhideWhenUsed/>
    <w:rsid w:val="00525583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525583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F91321"/>
  </w:style>
  <w:style w:type="table" w:styleId="af5">
    <w:name w:val="Table Grid"/>
    <w:basedOn w:val="a1"/>
    <w:uiPriority w:val="59"/>
    <w:rsid w:val="007F2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6F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50C4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551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Hyperlink"/>
    <w:uiPriority w:val="99"/>
    <w:unhideWhenUsed/>
    <w:rsid w:val="00825925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FD699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D699F"/>
    <w:rPr>
      <w:rFonts w:ascii="Tahoma" w:hAnsi="Tahoma" w:cs="Tahoma"/>
      <w:sz w:val="16"/>
      <w:szCs w:val="16"/>
      <w:lang w:eastAsia="ar-SA"/>
    </w:rPr>
  </w:style>
  <w:style w:type="paragraph" w:styleId="30">
    <w:name w:val="Body Text Indent 3"/>
    <w:basedOn w:val="a"/>
    <w:link w:val="33"/>
    <w:uiPriority w:val="99"/>
    <w:semiHidden/>
    <w:unhideWhenUsed/>
    <w:rsid w:val="001D196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0"/>
    <w:uiPriority w:val="99"/>
    <w:semiHidden/>
    <w:rsid w:val="001D1968"/>
    <w:rPr>
      <w:sz w:val="16"/>
      <w:szCs w:val="16"/>
      <w:lang w:eastAsia="ar-SA"/>
    </w:rPr>
  </w:style>
  <w:style w:type="paragraph" w:customStyle="1" w:styleId="16">
    <w:name w:val="Без интервала1"/>
    <w:next w:val="af9"/>
    <w:uiPriority w:val="1"/>
    <w:qFormat/>
    <w:rsid w:val="000A5494"/>
    <w:pPr>
      <w:ind w:left="890" w:hanging="465"/>
    </w:pPr>
    <w:rPr>
      <w:rFonts w:ascii="Calibri" w:hAnsi="Calibri"/>
      <w:i/>
      <w:iCs/>
      <w:lang w:val="en-US" w:eastAsia="en-US" w:bidi="en-US"/>
    </w:rPr>
  </w:style>
  <w:style w:type="paragraph" w:styleId="af9">
    <w:name w:val="No Spacing"/>
    <w:link w:val="afa"/>
    <w:uiPriority w:val="1"/>
    <w:qFormat/>
    <w:rsid w:val="000A5494"/>
    <w:pPr>
      <w:suppressAutoHyphens/>
    </w:pPr>
    <w:rPr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A65E72"/>
    <w:rPr>
      <w:sz w:val="24"/>
      <w:szCs w:val="24"/>
      <w:lang w:eastAsia="ar-SA"/>
    </w:rPr>
  </w:style>
  <w:style w:type="paragraph" w:styleId="afb">
    <w:name w:val="Subtitle"/>
    <w:basedOn w:val="a"/>
    <w:next w:val="a"/>
    <w:link w:val="afc"/>
    <w:uiPriority w:val="11"/>
    <w:qFormat/>
    <w:rsid w:val="00945E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c">
    <w:name w:val="Подзаголовок Знак"/>
    <w:basedOn w:val="a0"/>
    <w:link w:val="afb"/>
    <w:uiPriority w:val="11"/>
    <w:rsid w:val="00945E2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056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24">
    <w:name w:val="Body Text Indent 2"/>
    <w:basedOn w:val="a"/>
    <w:link w:val="25"/>
    <w:uiPriority w:val="99"/>
    <w:semiHidden/>
    <w:unhideWhenUsed/>
    <w:rsid w:val="0005641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5641B"/>
    <w:rPr>
      <w:sz w:val="24"/>
      <w:szCs w:val="24"/>
      <w:lang w:eastAsia="ar-SA"/>
    </w:rPr>
  </w:style>
  <w:style w:type="table" w:customStyle="1" w:styleId="120">
    <w:name w:val="Сетка таблицы12"/>
    <w:basedOn w:val="a1"/>
    <w:next w:val="af5"/>
    <w:uiPriority w:val="59"/>
    <w:rsid w:val="00FE0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5"/>
    <w:rsid w:val="00217BEA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Без интервала Знак"/>
    <w:basedOn w:val="a0"/>
    <w:link w:val="af9"/>
    <w:uiPriority w:val="1"/>
    <w:locked/>
    <w:rsid w:val="00617C7B"/>
    <w:rPr>
      <w:sz w:val="24"/>
      <w:szCs w:val="24"/>
      <w:lang w:eastAsia="ar-SA"/>
    </w:rPr>
  </w:style>
  <w:style w:type="character" w:styleId="afd">
    <w:name w:val="FollowedHyperlink"/>
    <w:basedOn w:val="a0"/>
    <w:uiPriority w:val="99"/>
    <w:semiHidden/>
    <w:unhideWhenUsed/>
    <w:rsid w:val="00364B4E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F47CA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e">
    <w:name w:val="footnote text"/>
    <w:basedOn w:val="a"/>
    <w:link w:val="aff"/>
    <w:uiPriority w:val="99"/>
    <w:unhideWhenUsed/>
    <w:rsid w:val="0024607A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24607A"/>
    <w:rPr>
      <w:lang w:eastAsia="ar-SA"/>
    </w:rPr>
  </w:style>
  <w:style w:type="character" w:styleId="aff0">
    <w:name w:val="footnote reference"/>
    <w:basedOn w:val="a0"/>
    <w:uiPriority w:val="99"/>
    <w:semiHidden/>
    <w:unhideWhenUsed/>
    <w:rsid w:val="0024607A"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rsid w:val="005B6ACB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5B6ACB"/>
    <w:rPr>
      <w:lang w:eastAsia="ar-SA"/>
    </w:rPr>
  </w:style>
  <w:style w:type="character" w:styleId="aff3">
    <w:name w:val="endnote reference"/>
    <w:basedOn w:val="a0"/>
    <w:uiPriority w:val="99"/>
    <w:semiHidden/>
    <w:unhideWhenUsed/>
    <w:rsid w:val="005B6ACB"/>
    <w:rPr>
      <w:vertAlign w:val="superscript"/>
    </w:rPr>
  </w:style>
  <w:style w:type="character" w:styleId="aff4">
    <w:name w:val="annotation reference"/>
    <w:basedOn w:val="a0"/>
    <w:uiPriority w:val="99"/>
    <w:semiHidden/>
    <w:unhideWhenUsed/>
    <w:rsid w:val="005B6ACB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5B6ACB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5B6ACB"/>
    <w:rPr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5B6ACB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5B6ACB"/>
    <w:rPr>
      <w:b/>
      <w:bCs/>
      <w:lang w:eastAsia="ar-SA"/>
    </w:rPr>
  </w:style>
  <w:style w:type="paragraph" w:customStyle="1" w:styleId="pboth">
    <w:name w:val="pboth"/>
    <w:basedOn w:val="a"/>
    <w:rsid w:val="0050438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">
    <w:name w:val="Нумерованный1"/>
    <w:basedOn w:val="a"/>
    <w:qFormat/>
    <w:rsid w:val="00464B99"/>
    <w:pPr>
      <w:numPr>
        <w:numId w:val="3"/>
      </w:numPr>
      <w:suppressAutoHyphens w:val="0"/>
      <w:ind w:left="0" w:firstLine="567"/>
      <w:jc w:val="both"/>
    </w:pPr>
    <w:rPr>
      <w:szCs w:val="20"/>
      <w:lang w:eastAsia="ru-RU"/>
    </w:rPr>
  </w:style>
  <w:style w:type="paragraph" w:customStyle="1" w:styleId="2">
    <w:name w:val="Нумерованный2"/>
    <w:basedOn w:val="1"/>
    <w:qFormat/>
    <w:rsid w:val="006F0BD1"/>
    <w:pPr>
      <w:numPr>
        <w:numId w:val="4"/>
      </w:numPr>
      <w:ind w:left="567" w:hanging="567"/>
    </w:pPr>
  </w:style>
  <w:style w:type="character" w:customStyle="1" w:styleId="af2">
    <w:name w:val="Абзац списка Знак"/>
    <w:basedOn w:val="a0"/>
    <w:link w:val="af1"/>
    <w:uiPriority w:val="34"/>
    <w:locked/>
    <w:rsid w:val="00A12317"/>
    <w:rPr>
      <w:sz w:val="24"/>
      <w:szCs w:val="24"/>
      <w:lang w:eastAsia="ar-SA"/>
    </w:rPr>
  </w:style>
  <w:style w:type="paragraph" w:customStyle="1" w:styleId="headertext">
    <w:name w:val="headertext"/>
    <w:basedOn w:val="a"/>
    <w:rsid w:val="005F0153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5">
    <w:name w:val="Сетка таблицы5"/>
    <w:basedOn w:val="a1"/>
    <w:next w:val="af5"/>
    <w:uiPriority w:val="59"/>
    <w:rsid w:val="00710A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basedOn w:val="a0"/>
    <w:link w:val="a8"/>
    <w:rsid w:val="009B4D5E"/>
    <w:rPr>
      <w:rFonts w:ascii="Arial" w:hAnsi="Arial"/>
      <w:sz w:val="24"/>
      <w:szCs w:val="24"/>
      <w:lang w:eastAsia="ar-SA"/>
    </w:rPr>
  </w:style>
  <w:style w:type="character" w:customStyle="1" w:styleId="aff9">
    <w:name w:val="Гипертекстовая ссылка"/>
    <w:basedOn w:val="a0"/>
    <w:uiPriority w:val="99"/>
    <w:rsid w:val="00B03D29"/>
    <w:rPr>
      <w:color w:val="106BBE"/>
    </w:rPr>
  </w:style>
  <w:style w:type="character" w:customStyle="1" w:styleId="affa">
    <w:name w:val="Цветовое выделение"/>
    <w:uiPriority w:val="99"/>
    <w:rsid w:val="004A18C4"/>
    <w:rPr>
      <w:b/>
      <w:bCs/>
      <w:color w:val="26282F"/>
    </w:rPr>
  </w:style>
  <w:style w:type="paragraph" w:customStyle="1" w:styleId="affb">
    <w:name w:val="Нормальный (таблица)"/>
    <w:basedOn w:val="a"/>
    <w:next w:val="a"/>
    <w:uiPriority w:val="99"/>
    <w:rsid w:val="004A18C4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c">
    <w:name w:val="Таблицы (моноширинный)"/>
    <w:basedOn w:val="a"/>
    <w:next w:val="a"/>
    <w:uiPriority w:val="99"/>
    <w:rsid w:val="002B6467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3032">
          <w:marLeft w:val="0"/>
          <w:marRight w:val="0"/>
          <w:marTop w:val="0"/>
          <w:marBottom w:val="150"/>
          <w:divBdr>
            <w:top w:val="dashed" w:sz="12" w:space="8" w:color="DEDE11"/>
            <w:left w:val="dashed" w:sz="12" w:space="8" w:color="DEDE11"/>
            <w:bottom w:val="dashed" w:sz="12" w:space="8" w:color="DEDE11"/>
            <w:right w:val="dashed" w:sz="12" w:space="8" w:color="DEDE11"/>
          </w:divBdr>
        </w:div>
      </w:divsChild>
    </w:div>
    <w:div w:id="1756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emo.garant.ru/document/redirect/70352494/0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mo.garant.ru/document/redirect/70158962/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emo.garant.ru/document/redirect/71741680/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demo.garant.ru/document/redirect/70329966/0" TargetMode="External"/><Relationship Id="rId14" Type="http://schemas.openxmlformats.org/officeDocument/2006/relationships/hyperlink" Target="consultantplus://offline/ref=81DF8C586E61B1EBC3F8422DF8EDD6848CF31B226B29DB6D7D68F42A5BF26A46340F33AE50B6I8v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3FD5F-D526-4A9D-9EF5-CB01D903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mvkot120669@mail.ru</cp:lastModifiedBy>
  <cp:revision>3</cp:revision>
  <cp:lastPrinted>2020-03-03T10:13:00Z</cp:lastPrinted>
  <dcterms:created xsi:type="dcterms:W3CDTF">2023-02-26T23:07:00Z</dcterms:created>
  <dcterms:modified xsi:type="dcterms:W3CDTF">2023-02-26T23:30:00Z</dcterms:modified>
</cp:coreProperties>
</file>